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C9" w:rsidRDefault="00923B2E" w:rsidP="001613C9">
      <w:pPr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C9" w:rsidRPr="00B8696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БУТЫР</w:t>
      </w:r>
      <w:r w:rsidR="00A7491A">
        <w:rPr>
          <w:b/>
          <w:bCs/>
          <w:sz w:val="28"/>
          <w:szCs w:val="28"/>
        </w:rPr>
        <w:t>СКОГО</w:t>
      </w:r>
      <w:r w:rsidR="001613C9">
        <w:rPr>
          <w:b/>
          <w:bCs/>
          <w:sz w:val="28"/>
          <w:szCs w:val="28"/>
        </w:rPr>
        <w:t xml:space="preserve"> СЕЛЬСКОГО ПОСЕЛЕНИЯ </w:t>
      </w:r>
      <w:r w:rsidR="00A7491A">
        <w:rPr>
          <w:b/>
          <w:bCs/>
          <w:sz w:val="28"/>
          <w:szCs w:val="28"/>
        </w:rPr>
        <w:t>РЕПЬЁ</w:t>
      </w:r>
      <w:r w:rsidR="001613C9" w:rsidRPr="00B86969">
        <w:rPr>
          <w:b/>
          <w:bCs/>
          <w:sz w:val="28"/>
          <w:szCs w:val="28"/>
        </w:rPr>
        <w:t>ВСКОГО МУНИЦИПАЛЬНОГО РАЙОНА</w:t>
      </w:r>
    </w:p>
    <w:p w:rsidR="001613C9" w:rsidRPr="00B86969" w:rsidRDefault="001613C9" w:rsidP="001613C9">
      <w:pPr>
        <w:spacing w:line="360" w:lineRule="auto"/>
        <w:jc w:val="center"/>
        <w:rPr>
          <w:b/>
          <w:bCs/>
          <w:sz w:val="28"/>
          <w:szCs w:val="28"/>
        </w:rPr>
      </w:pPr>
      <w:r w:rsidRPr="00B86969">
        <w:rPr>
          <w:b/>
          <w:bCs/>
          <w:sz w:val="28"/>
          <w:szCs w:val="28"/>
        </w:rPr>
        <w:t>ВОРОНЕЖСКОЙ ОБЛАСТИ</w:t>
      </w:r>
    </w:p>
    <w:p w:rsidR="001613C9" w:rsidRDefault="001613C9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  <w:r w:rsidRPr="00347E86">
        <w:rPr>
          <w:b/>
          <w:bCs/>
          <w:spacing w:val="30"/>
          <w:sz w:val="36"/>
          <w:szCs w:val="36"/>
        </w:rPr>
        <w:t>ПОСТАНОВЛЕНИЕ</w:t>
      </w:r>
    </w:p>
    <w:p w:rsidR="007D4992" w:rsidRDefault="007D4992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</w:p>
    <w:p w:rsidR="007D4992" w:rsidRPr="00347E86" w:rsidRDefault="007D4992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</w:p>
    <w:p w:rsidR="00447A18" w:rsidRPr="00447A18" w:rsidRDefault="00A40E82" w:rsidP="00447A18">
      <w:pPr>
        <w:ind w:right="4820"/>
        <w:jc w:val="both"/>
        <w:rPr>
          <w:sz w:val="28"/>
          <w:szCs w:val="28"/>
          <w:u w:val="single"/>
        </w:rPr>
      </w:pPr>
      <w:r w:rsidRPr="00447A18">
        <w:rPr>
          <w:sz w:val="28"/>
          <w:szCs w:val="28"/>
          <w:u w:val="single"/>
        </w:rPr>
        <w:t xml:space="preserve"> </w:t>
      </w:r>
      <w:r w:rsidR="00447A18" w:rsidRPr="00447A18">
        <w:rPr>
          <w:sz w:val="28"/>
          <w:szCs w:val="28"/>
          <w:u w:val="single"/>
        </w:rPr>
        <w:t>«</w:t>
      </w:r>
      <w:r w:rsidR="007C7213">
        <w:rPr>
          <w:sz w:val="28"/>
          <w:szCs w:val="28"/>
          <w:u w:val="single"/>
        </w:rPr>
        <w:t>29</w:t>
      </w:r>
      <w:r w:rsidR="00DD5330">
        <w:rPr>
          <w:sz w:val="28"/>
          <w:szCs w:val="28"/>
          <w:u w:val="single"/>
        </w:rPr>
        <w:t>»</w:t>
      </w:r>
      <w:r w:rsidR="005E7E6A">
        <w:rPr>
          <w:sz w:val="28"/>
          <w:szCs w:val="28"/>
          <w:u w:val="single"/>
        </w:rPr>
        <w:t xml:space="preserve"> </w:t>
      </w:r>
      <w:r w:rsidR="00E95E9A">
        <w:rPr>
          <w:sz w:val="28"/>
          <w:szCs w:val="28"/>
          <w:u w:val="single"/>
        </w:rPr>
        <w:t xml:space="preserve">декабря </w:t>
      </w:r>
      <w:r w:rsidR="002E5DDF">
        <w:rPr>
          <w:sz w:val="28"/>
          <w:szCs w:val="28"/>
          <w:u w:val="single"/>
        </w:rPr>
        <w:t>20</w:t>
      </w:r>
      <w:r w:rsidR="00E95E9A">
        <w:rPr>
          <w:sz w:val="28"/>
          <w:szCs w:val="28"/>
          <w:u w:val="single"/>
        </w:rPr>
        <w:t>2</w:t>
      </w:r>
      <w:r w:rsidR="007C7213">
        <w:rPr>
          <w:sz w:val="28"/>
          <w:szCs w:val="28"/>
          <w:u w:val="single"/>
        </w:rPr>
        <w:t>2</w:t>
      </w:r>
      <w:r w:rsidR="00E95E9A">
        <w:rPr>
          <w:sz w:val="28"/>
          <w:szCs w:val="28"/>
          <w:u w:val="single"/>
        </w:rPr>
        <w:t xml:space="preserve"> </w:t>
      </w:r>
      <w:r w:rsidR="00447A18" w:rsidRPr="00447A18">
        <w:rPr>
          <w:sz w:val="28"/>
          <w:szCs w:val="28"/>
          <w:u w:val="single"/>
        </w:rPr>
        <w:t>г. №</w:t>
      </w:r>
      <w:r w:rsidR="007C7213">
        <w:rPr>
          <w:sz w:val="28"/>
          <w:szCs w:val="28"/>
          <w:u w:val="single"/>
        </w:rPr>
        <w:t>92</w:t>
      </w:r>
    </w:p>
    <w:p w:rsidR="001613C9" w:rsidRPr="00B96E6B" w:rsidRDefault="0064602E" w:rsidP="002C0546">
      <w:pPr>
        <w:spacing w:line="480" w:lineRule="auto"/>
        <w:ind w:right="4820" w:firstLine="851"/>
      </w:pPr>
      <w:r>
        <w:t xml:space="preserve">                 </w:t>
      </w:r>
      <w:r w:rsidR="001613C9" w:rsidRPr="00B96E6B">
        <w:t xml:space="preserve">с. </w:t>
      </w:r>
      <w:r w:rsidR="00923B2E"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5"/>
      </w:tblGrid>
      <w:tr w:rsidR="001613C9" w:rsidRPr="00B96E6B">
        <w:trPr>
          <w:trHeight w:val="1607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1613C9" w:rsidRPr="00B96E6B" w:rsidRDefault="00AA5C34" w:rsidP="007C72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15E0D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15E0D" w:rsidRPr="00D15E0D">
              <w:rPr>
                <w:b/>
                <w:bCs/>
                <w:sz w:val="28"/>
                <w:szCs w:val="28"/>
              </w:rPr>
              <w:t xml:space="preserve">утверждении перечней главных администраторов доходов и источников финансирования дефицита бюджета </w:t>
            </w:r>
            <w:r w:rsidR="00923B2E">
              <w:rPr>
                <w:b/>
                <w:bCs/>
                <w:sz w:val="28"/>
                <w:szCs w:val="28"/>
              </w:rPr>
              <w:t>Бутыр</w:t>
            </w:r>
            <w:r w:rsidR="00A7491A">
              <w:rPr>
                <w:b/>
                <w:bCs/>
                <w:sz w:val="28"/>
                <w:szCs w:val="28"/>
              </w:rPr>
              <w:t>ского</w:t>
            </w:r>
            <w:r w:rsidR="00492956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="003042BF" w:rsidRPr="003042BF">
              <w:rPr>
                <w:b/>
                <w:bCs/>
                <w:sz w:val="28"/>
                <w:szCs w:val="28"/>
              </w:rPr>
              <w:t>на 202</w:t>
            </w:r>
            <w:r w:rsidR="007C7213">
              <w:rPr>
                <w:b/>
                <w:bCs/>
                <w:sz w:val="28"/>
                <w:szCs w:val="28"/>
              </w:rPr>
              <w:t>3</w:t>
            </w:r>
            <w:r w:rsidR="003042BF" w:rsidRPr="003042BF">
              <w:rPr>
                <w:b/>
                <w:bCs/>
                <w:sz w:val="28"/>
                <w:szCs w:val="28"/>
              </w:rPr>
              <w:t xml:space="preserve"> год</w:t>
            </w:r>
            <w:r w:rsidR="003042BF">
              <w:rPr>
                <w:b/>
                <w:bCs/>
                <w:sz w:val="28"/>
                <w:szCs w:val="28"/>
              </w:rPr>
              <w:t xml:space="preserve"> и на плановый </w:t>
            </w:r>
            <w:r w:rsidR="003042BF" w:rsidRPr="003042BF">
              <w:rPr>
                <w:b/>
                <w:bCs/>
                <w:sz w:val="28"/>
                <w:szCs w:val="28"/>
              </w:rPr>
              <w:t>период 202</w:t>
            </w:r>
            <w:r w:rsidR="007C7213">
              <w:rPr>
                <w:b/>
                <w:bCs/>
                <w:sz w:val="28"/>
                <w:szCs w:val="28"/>
              </w:rPr>
              <w:t>4</w:t>
            </w:r>
            <w:r w:rsidR="003042BF" w:rsidRPr="003042BF">
              <w:rPr>
                <w:b/>
                <w:bCs/>
                <w:sz w:val="28"/>
                <w:szCs w:val="28"/>
              </w:rPr>
              <w:t xml:space="preserve"> и 202</w:t>
            </w:r>
            <w:r w:rsidR="007C7213">
              <w:rPr>
                <w:b/>
                <w:bCs/>
                <w:sz w:val="28"/>
                <w:szCs w:val="28"/>
              </w:rPr>
              <w:t>5</w:t>
            </w:r>
            <w:r w:rsidR="003042BF" w:rsidRPr="003042BF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1613C9" w:rsidRDefault="001613C9" w:rsidP="001613C9">
      <w:pPr>
        <w:spacing w:line="360" w:lineRule="auto"/>
        <w:ind w:firstLine="709"/>
        <w:jc w:val="both"/>
        <w:rPr>
          <w:sz w:val="28"/>
          <w:szCs w:val="28"/>
        </w:rPr>
      </w:pPr>
    </w:p>
    <w:p w:rsidR="003042BF" w:rsidRPr="003042BF" w:rsidRDefault="003042BF" w:rsidP="003042B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44"/>
        <w:jc w:val="both"/>
        <w:rPr>
          <w:sz w:val="28"/>
          <w:szCs w:val="28"/>
          <w:lang w:eastAsia="ru-RU"/>
        </w:rPr>
      </w:pPr>
      <w:r w:rsidRPr="003042BF">
        <w:rPr>
          <w:sz w:val="28"/>
          <w:szCs w:val="28"/>
          <w:lang w:eastAsia="ru-RU"/>
        </w:rPr>
        <w:t>В соответствии с п. 3.2 статьи 160.1, пунктом 4 статьи 160.2 Бюджетного кодекса Российской Федерации, постановлениями Правительства Российской Федерации от 16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</w:t>
      </w:r>
      <w:r w:rsidR="004D076E">
        <w:rPr>
          <w:sz w:val="28"/>
          <w:szCs w:val="28"/>
          <w:lang w:eastAsia="ru-RU"/>
        </w:rPr>
        <w:t>с</w:t>
      </w:r>
      <w:r w:rsidRPr="003042BF">
        <w:rPr>
          <w:sz w:val="28"/>
          <w:szCs w:val="28"/>
          <w:lang w:eastAsia="ru-RU"/>
        </w:rPr>
        <w:t xml:space="preserve">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 «№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</w:t>
      </w:r>
      <w:r w:rsidRPr="003042BF">
        <w:rPr>
          <w:sz w:val="28"/>
          <w:szCs w:val="28"/>
          <w:lang w:eastAsia="ru-RU"/>
        </w:rPr>
        <w:lastRenderedPageBreak/>
        <w:t xml:space="preserve">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631DAA">
        <w:rPr>
          <w:sz w:val="28"/>
          <w:szCs w:val="28"/>
          <w:lang w:eastAsia="ru-RU"/>
        </w:rPr>
        <w:t>Бутыр</w:t>
      </w:r>
      <w:r w:rsidR="00A7491A">
        <w:rPr>
          <w:sz w:val="28"/>
          <w:szCs w:val="28"/>
          <w:lang w:eastAsia="ru-RU"/>
        </w:rPr>
        <w:t>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3042BF">
        <w:t xml:space="preserve"> </w:t>
      </w:r>
      <w:r w:rsidRPr="003042BF">
        <w:rPr>
          <w:sz w:val="28"/>
          <w:szCs w:val="28"/>
          <w:lang w:eastAsia="ru-RU"/>
        </w:rPr>
        <w:t xml:space="preserve">Репьёвского муниципального района </w:t>
      </w:r>
      <w:r w:rsidRPr="003042BF">
        <w:rPr>
          <w:b/>
          <w:spacing w:val="40"/>
          <w:sz w:val="28"/>
          <w:szCs w:val="28"/>
          <w:lang w:eastAsia="ru-RU"/>
        </w:rPr>
        <w:t>постановляет:</w:t>
      </w:r>
    </w:p>
    <w:p w:rsidR="003042BF" w:rsidRPr="003042BF" w:rsidRDefault="003042BF" w:rsidP="003042BF">
      <w:pPr>
        <w:tabs>
          <w:tab w:val="left" w:pos="1701"/>
        </w:tabs>
        <w:suppressAutoHyphens w:val="0"/>
        <w:spacing w:line="360" w:lineRule="auto"/>
        <w:ind w:firstLine="602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1. Утвердить перечень главных администраторов доходов бюджета </w:t>
      </w:r>
      <w:r w:rsidR="00631DAA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на 202</w:t>
      </w:r>
      <w:r w:rsidR="00CE05CB">
        <w:rPr>
          <w:sz w:val="28"/>
          <w:szCs w:val="28"/>
          <w:lang w:eastAsia="en-US"/>
        </w:rPr>
        <w:t>3</w:t>
      </w:r>
      <w:r w:rsidRPr="003042BF">
        <w:rPr>
          <w:sz w:val="28"/>
          <w:szCs w:val="28"/>
          <w:lang w:eastAsia="en-US"/>
        </w:rPr>
        <w:t xml:space="preserve"> год и на плановый период 202</w:t>
      </w:r>
      <w:r w:rsidR="00CE05CB">
        <w:rPr>
          <w:sz w:val="28"/>
          <w:szCs w:val="28"/>
          <w:lang w:eastAsia="en-US"/>
        </w:rPr>
        <w:t>4</w:t>
      </w:r>
      <w:r w:rsidRPr="003042BF">
        <w:rPr>
          <w:sz w:val="28"/>
          <w:szCs w:val="28"/>
          <w:lang w:eastAsia="en-US"/>
        </w:rPr>
        <w:t xml:space="preserve"> и 202</w:t>
      </w:r>
      <w:r w:rsidR="00CE05CB">
        <w:rPr>
          <w:sz w:val="28"/>
          <w:szCs w:val="28"/>
          <w:lang w:eastAsia="en-US"/>
        </w:rPr>
        <w:t>5</w:t>
      </w:r>
      <w:r w:rsidRPr="003042BF">
        <w:rPr>
          <w:sz w:val="28"/>
          <w:szCs w:val="28"/>
          <w:lang w:eastAsia="en-US"/>
        </w:rPr>
        <w:t xml:space="preserve"> годов, согласно приложени</w:t>
      </w:r>
      <w:r w:rsidR="00CE05CB">
        <w:rPr>
          <w:sz w:val="28"/>
          <w:szCs w:val="28"/>
          <w:lang w:eastAsia="en-US"/>
        </w:rPr>
        <w:t>ям</w:t>
      </w:r>
      <w:r w:rsidRPr="003042BF">
        <w:rPr>
          <w:sz w:val="28"/>
          <w:szCs w:val="28"/>
          <w:lang w:eastAsia="en-US"/>
        </w:rPr>
        <w:t xml:space="preserve"> 1</w:t>
      </w:r>
      <w:r w:rsidR="00CE05CB">
        <w:rPr>
          <w:sz w:val="28"/>
          <w:szCs w:val="28"/>
          <w:lang w:eastAsia="en-US"/>
        </w:rPr>
        <w:t xml:space="preserve"> и 2</w:t>
      </w:r>
      <w:r w:rsidRPr="003042BF">
        <w:rPr>
          <w:sz w:val="28"/>
          <w:szCs w:val="28"/>
          <w:lang w:eastAsia="en-US"/>
        </w:rPr>
        <w:t>.</w:t>
      </w:r>
    </w:p>
    <w:p w:rsidR="003042BF" w:rsidRPr="003042BF" w:rsidRDefault="003042BF" w:rsidP="003042B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        2. Утвердить перечень главных администраторов источников      финансирования дефицита   бюджета</w:t>
      </w:r>
      <w:r w:rsidRPr="003042BF">
        <w:t xml:space="preserve"> </w:t>
      </w:r>
      <w:r w:rsidR="00631DAA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на 202</w:t>
      </w:r>
      <w:r w:rsidR="00CE05CB">
        <w:rPr>
          <w:sz w:val="28"/>
          <w:szCs w:val="28"/>
          <w:lang w:eastAsia="en-US"/>
        </w:rPr>
        <w:t>3</w:t>
      </w:r>
      <w:r w:rsidRPr="003042BF">
        <w:rPr>
          <w:sz w:val="28"/>
          <w:szCs w:val="28"/>
          <w:lang w:eastAsia="en-US"/>
        </w:rPr>
        <w:t xml:space="preserve"> год и на плановый период 202</w:t>
      </w:r>
      <w:r w:rsidR="00CE05CB">
        <w:rPr>
          <w:sz w:val="28"/>
          <w:szCs w:val="28"/>
          <w:lang w:eastAsia="en-US"/>
        </w:rPr>
        <w:t>4</w:t>
      </w:r>
      <w:r w:rsidRPr="003042BF">
        <w:rPr>
          <w:sz w:val="28"/>
          <w:szCs w:val="28"/>
          <w:lang w:eastAsia="en-US"/>
        </w:rPr>
        <w:t xml:space="preserve"> и 202</w:t>
      </w:r>
      <w:r w:rsidR="00CE05CB">
        <w:rPr>
          <w:sz w:val="28"/>
          <w:szCs w:val="28"/>
          <w:lang w:eastAsia="en-US"/>
        </w:rPr>
        <w:t>5</w:t>
      </w:r>
      <w:r w:rsidRPr="003042BF">
        <w:rPr>
          <w:sz w:val="28"/>
          <w:szCs w:val="28"/>
          <w:lang w:eastAsia="en-US"/>
        </w:rPr>
        <w:t xml:space="preserve"> годов, согласно приложению </w:t>
      </w:r>
      <w:r w:rsidR="00CE05CB">
        <w:rPr>
          <w:sz w:val="28"/>
          <w:szCs w:val="28"/>
          <w:lang w:eastAsia="en-US"/>
        </w:rPr>
        <w:t>3</w:t>
      </w:r>
      <w:r w:rsidRPr="003042BF">
        <w:rPr>
          <w:sz w:val="28"/>
          <w:szCs w:val="28"/>
          <w:lang w:eastAsia="en-US"/>
        </w:rPr>
        <w:t>.</w:t>
      </w:r>
    </w:p>
    <w:p w:rsidR="003042BF" w:rsidRPr="003042BF" w:rsidRDefault="003042BF" w:rsidP="003042BF">
      <w:pPr>
        <w:tabs>
          <w:tab w:val="left" w:pos="706"/>
        </w:tabs>
        <w:suppressAutoHyphens w:val="0"/>
        <w:spacing w:line="360" w:lineRule="auto"/>
        <w:ind w:left="34" w:hanging="284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            3.  В случае изменения состава и (или) функций главных администраторов доходов и источников финансирования дефицита бюджета </w:t>
      </w:r>
      <w:r w:rsidR="007D4992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области, а также изменения принципов назначения и присвоения структуры кодов классификации доходов бюджета</w:t>
      </w:r>
      <w:r w:rsidRPr="003042BF">
        <w:t xml:space="preserve"> </w:t>
      </w:r>
      <w:r w:rsidR="007D4992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района Воронежской  области изменения в перечень главных администраторов доходов бюджета и источников финансирования дефицита бюджета</w:t>
      </w:r>
      <w:r w:rsidRPr="003042BF">
        <w:t xml:space="preserve"> </w:t>
      </w:r>
      <w:r w:rsidR="007D4992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района Воронежской области и в состав закрепленных за ними кодов классификации доходов бюджета</w:t>
      </w:r>
      <w:r w:rsidRPr="003042BF">
        <w:t xml:space="preserve"> </w:t>
      </w:r>
      <w:r w:rsidR="007D4992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 вносятся в течение текущего финансового года на основании </w:t>
      </w:r>
      <w:r>
        <w:rPr>
          <w:sz w:val="28"/>
          <w:szCs w:val="28"/>
          <w:lang w:eastAsia="en-US"/>
        </w:rPr>
        <w:t>Распоряжения</w:t>
      </w:r>
      <w:r w:rsidRPr="003042BF">
        <w:rPr>
          <w:sz w:val="28"/>
          <w:szCs w:val="28"/>
          <w:lang w:eastAsia="en-US"/>
        </w:rPr>
        <w:t xml:space="preserve"> администрации </w:t>
      </w:r>
      <w:r w:rsidR="007D4992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области.</w:t>
      </w:r>
    </w:p>
    <w:p w:rsidR="003042BF" w:rsidRPr="003042BF" w:rsidRDefault="003042BF" w:rsidP="003042BF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lastRenderedPageBreak/>
        <w:t>4. Разместить настоящее постановление на официальном сайте органов местного самоуправления</w:t>
      </w:r>
      <w:r w:rsidRPr="003042BF">
        <w:t xml:space="preserve"> </w:t>
      </w:r>
      <w:r w:rsidR="007D4992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области.</w:t>
      </w:r>
    </w:p>
    <w:p w:rsidR="003042BF" w:rsidRPr="003042BF" w:rsidRDefault="003042BF" w:rsidP="003042B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          5. Настоящее постановление применяется к правоотношениям, возникшим при составлении и исполнении бюджета муниципального районного бюджета</w:t>
      </w:r>
      <w:r w:rsidRPr="003042BF">
        <w:t xml:space="preserve"> </w:t>
      </w:r>
      <w:r w:rsidR="007D4992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области, начиная с бюджета на 202</w:t>
      </w:r>
      <w:r w:rsidR="00CE05CB">
        <w:rPr>
          <w:sz w:val="28"/>
          <w:szCs w:val="28"/>
          <w:lang w:eastAsia="en-US"/>
        </w:rPr>
        <w:t>3</w:t>
      </w:r>
      <w:r w:rsidRPr="003042BF">
        <w:rPr>
          <w:sz w:val="28"/>
          <w:szCs w:val="28"/>
          <w:lang w:eastAsia="en-US"/>
        </w:rPr>
        <w:t xml:space="preserve"> год и на плановый период 202</w:t>
      </w:r>
      <w:r w:rsidR="00CE05CB">
        <w:rPr>
          <w:sz w:val="28"/>
          <w:szCs w:val="28"/>
          <w:lang w:eastAsia="en-US"/>
        </w:rPr>
        <w:t>4</w:t>
      </w:r>
      <w:r w:rsidRPr="003042BF">
        <w:rPr>
          <w:sz w:val="28"/>
          <w:szCs w:val="28"/>
          <w:lang w:eastAsia="en-US"/>
        </w:rPr>
        <w:t>-202</w:t>
      </w:r>
      <w:r w:rsidR="00CE05CB">
        <w:rPr>
          <w:sz w:val="28"/>
          <w:szCs w:val="28"/>
          <w:lang w:eastAsia="en-US"/>
        </w:rPr>
        <w:t>5</w:t>
      </w:r>
      <w:r w:rsidRPr="003042BF">
        <w:rPr>
          <w:sz w:val="28"/>
          <w:szCs w:val="28"/>
          <w:lang w:eastAsia="en-US"/>
        </w:rPr>
        <w:t xml:space="preserve"> годов.</w:t>
      </w:r>
    </w:p>
    <w:p w:rsidR="003042BF" w:rsidRPr="003042BF" w:rsidRDefault="003042BF" w:rsidP="003042BF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6.   Контроль за </w:t>
      </w:r>
      <w:r w:rsidR="0064602E" w:rsidRPr="003042BF">
        <w:rPr>
          <w:sz w:val="28"/>
          <w:szCs w:val="28"/>
          <w:lang w:eastAsia="en-US"/>
        </w:rPr>
        <w:t>исполнением настоящего постановления</w:t>
      </w:r>
      <w:r w:rsidRPr="003042BF">
        <w:rPr>
          <w:sz w:val="28"/>
          <w:szCs w:val="28"/>
          <w:lang w:eastAsia="en-US"/>
        </w:rPr>
        <w:t xml:space="preserve"> возложить на </w:t>
      </w:r>
      <w:r>
        <w:rPr>
          <w:sz w:val="28"/>
          <w:szCs w:val="28"/>
          <w:lang w:eastAsia="en-US"/>
        </w:rPr>
        <w:t>главного бухгалтера</w:t>
      </w:r>
      <w:r w:rsidRPr="003042BF">
        <w:rPr>
          <w:sz w:val="28"/>
          <w:szCs w:val="28"/>
          <w:lang w:eastAsia="en-US"/>
        </w:rPr>
        <w:t xml:space="preserve"> администрации </w:t>
      </w:r>
      <w:r w:rsidR="007D4992">
        <w:rPr>
          <w:sz w:val="28"/>
          <w:szCs w:val="28"/>
          <w:lang w:eastAsia="en-US"/>
        </w:rPr>
        <w:t>Бутыр</w:t>
      </w:r>
      <w:r w:rsidR="00A7491A">
        <w:rPr>
          <w:sz w:val="28"/>
          <w:szCs w:val="28"/>
          <w:lang w:eastAsia="en-US"/>
        </w:rPr>
        <w:t>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3042BF">
        <w:rPr>
          <w:sz w:val="28"/>
          <w:szCs w:val="28"/>
          <w:lang w:eastAsia="en-US"/>
        </w:rPr>
        <w:t xml:space="preserve"> </w:t>
      </w:r>
      <w:proofErr w:type="spellStart"/>
      <w:r w:rsidR="00A7491A">
        <w:rPr>
          <w:sz w:val="28"/>
          <w:szCs w:val="28"/>
          <w:lang w:eastAsia="en-US"/>
        </w:rPr>
        <w:t>Бу</w:t>
      </w:r>
      <w:r w:rsidR="007D4992">
        <w:rPr>
          <w:sz w:val="28"/>
          <w:szCs w:val="28"/>
          <w:lang w:eastAsia="en-US"/>
        </w:rPr>
        <w:t>тывскую</w:t>
      </w:r>
      <w:proofErr w:type="spellEnd"/>
      <w:r w:rsidR="007D4992">
        <w:rPr>
          <w:sz w:val="28"/>
          <w:szCs w:val="28"/>
          <w:lang w:eastAsia="en-US"/>
        </w:rPr>
        <w:t xml:space="preserve"> Л.К</w:t>
      </w:r>
      <w:r w:rsidRPr="003042BF">
        <w:rPr>
          <w:sz w:val="28"/>
          <w:szCs w:val="28"/>
          <w:lang w:eastAsia="en-US"/>
        </w:rPr>
        <w:t xml:space="preserve">.   </w:t>
      </w:r>
    </w:p>
    <w:p w:rsidR="00C5640B" w:rsidRPr="00C5640B" w:rsidRDefault="00C5640B" w:rsidP="00C5640B">
      <w:pPr>
        <w:tabs>
          <w:tab w:val="left" w:pos="4678"/>
        </w:tabs>
        <w:suppressAutoHyphens w:val="0"/>
        <w:spacing w:line="720" w:lineRule="auto"/>
        <w:rPr>
          <w:sz w:val="28"/>
          <w:szCs w:val="28"/>
          <w:lang w:eastAsia="en-US"/>
        </w:rPr>
      </w:pPr>
    </w:p>
    <w:tbl>
      <w:tblPr>
        <w:tblW w:w="10624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5386"/>
        <w:gridCol w:w="367"/>
        <w:gridCol w:w="236"/>
        <w:gridCol w:w="240"/>
      </w:tblGrid>
      <w:tr w:rsidR="00C5640B" w:rsidRPr="00C5640B" w:rsidTr="00F340EE">
        <w:tc>
          <w:tcPr>
            <w:tcW w:w="10148" w:type="dxa"/>
            <w:gridSpan w:val="4"/>
          </w:tcPr>
          <w:p w:rsidR="00C5640B" w:rsidRP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  <w:r w:rsidRPr="00C5640B">
              <w:rPr>
                <w:sz w:val="28"/>
                <w:szCs w:val="28"/>
                <w:lang w:eastAsia="en-US"/>
              </w:rPr>
              <w:t xml:space="preserve">Глава сельского поселения     </w:t>
            </w:r>
            <w:r w:rsidR="00A7491A">
              <w:rPr>
                <w:sz w:val="28"/>
                <w:szCs w:val="28"/>
                <w:lang w:eastAsia="en-US"/>
              </w:rPr>
              <w:t xml:space="preserve"> </w:t>
            </w:r>
            <w:r w:rsidR="007D4992"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 w:rsidR="0064602E">
              <w:rPr>
                <w:sz w:val="28"/>
                <w:szCs w:val="28"/>
                <w:lang w:eastAsia="en-US"/>
              </w:rPr>
              <w:t xml:space="preserve">  </w:t>
            </w:r>
            <w:r w:rsidR="007D4992">
              <w:rPr>
                <w:sz w:val="28"/>
                <w:szCs w:val="28"/>
                <w:lang w:eastAsia="en-US"/>
              </w:rPr>
              <w:t xml:space="preserve"> К.М.Дмитрук</w:t>
            </w:r>
            <w:r w:rsidR="00A7491A">
              <w:rPr>
                <w:sz w:val="28"/>
                <w:szCs w:val="28"/>
                <w:lang w:eastAsia="en-US"/>
              </w:rPr>
              <w:t xml:space="preserve">                                   </w:t>
            </w:r>
            <w:r w:rsidRPr="00C5640B">
              <w:rPr>
                <w:sz w:val="28"/>
                <w:szCs w:val="28"/>
                <w:lang w:eastAsia="en-US"/>
              </w:rPr>
              <w:t xml:space="preserve">                                  </w:t>
            </w:r>
          </w:p>
          <w:p w:rsid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47E4F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B0485F" w:rsidRPr="00C30FEC" w:rsidRDefault="00B0485F" w:rsidP="00F340EE">
            <w:pPr>
              <w:ind w:right="546"/>
              <w:jc w:val="right"/>
            </w:pPr>
            <w:r w:rsidRPr="00C30FEC">
              <w:t xml:space="preserve">Приложение </w:t>
            </w:r>
            <w:r>
              <w:t>1</w:t>
            </w:r>
          </w:p>
          <w:p w:rsidR="00B0485F" w:rsidRPr="00C30FEC" w:rsidRDefault="00B0485F" w:rsidP="00F340EE">
            <w:pPr>
              <w:ind w:right="546"/>
              <w:jc w:val="right"/>
            </w:pPr>
            <w:r w:rsidRPr="00C30FEC">
              <w:t xml:space="preserve">к </w:t>
            </w:r>
            <w:r>
              <w:t>постановлению администрации</w:t>
            </w:r>
          </w:p>
          <w:p w:rsidR="00B0485F" w:rsidRPr="00C30FEC" w:rsidRDefault="00B0485F" w:rsidP="00F340EE">
            <w:pPr>
              <w:ind w:right="546"/>
              <w:jc w:val="right"/>
            </w:pPr>
            <w:r>
              <w:t>Бутырского</w:t>
            </w:r>
            <w:r w:rsidRPr="00C30FEC">
              <w:t xml:space="preserve"> сельского поселения</w:t>
            </w:r>
          </w:p>
          <w:p w:rsidR="00B0485F" w:rsidRPr="00C30FEC" w:rsidRDefault="00B0485F" w:rsidP="00F340EE">
            <w:pPr>
              <w:ind w:right="546"/>
              <w:jc w:val="right"/>
            </w:pPr>
            <w:r w:rsidRPr="00C30FEC">
              <w:t>от</w:t>
            </w:r>
            <w:r>
              <w:t xml:space="preserve"> 29 декабря </w:t>
            </w:r>
            <w:r w:rsidRPr="00C30FEC">
              <w:t>202</w:t>
            </w:r>
            <w:r>
              <w:t>2</w:t>
            </w:r>
            <w:r w:rsidRPr="00C30FEC">
              <w:t xml:space="preserve"> года №</w:t>
            </w:r>
            <w:r>
              <w:t>92</w:t>
            </w:r>
          </w:p>
          <w:p w:rsidR="00B0485F" w:rsidRPr="00C30FEC" w:rsidRDefault="00B0485F" w:rsidP="00B0485F">
            <w:pPr>
              <w:jc w:val="both"/>
              <w:rPr>
                <w:bCs/>
                <w:caps/>
              </w:rPr>
            </w:pPr>
          </w:p>
          <w:p w:rsidR="00B0485F" w:rsidRDefault="00B0485F" w:rsidP="00B0485F">
            <w:pPr>
              <w:jc w:val="center"/>
              <w:rPr>
                <w:b/>
              </w:rPr>
            </w:pPr>
          </w:p>
          <w:p w:rsidR="00B0485F" w:rsidRDefault="00B0485F" w:rsidP="00B0485F">
            <w:pPr>
              <w:jc w:val="center"/>
              <w:rPr>
                <w:b/>
              </w:rPr>
            </w:pPr>
          </w:p>
          <w:p w:rsidR="00B0485F" w:rsidRDefault="00B0485F" w:rsidP="00F340EE">
            <w:pPr>
              <w:ind w:right="2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C47E4F" w:rsidRPr="00C5640B" w:rsidRDefault="00B0485F" w:rsidP="0028268A">
            <w:pPr>
              <w:ind w:right="2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Бутырского сельского поселения – органов местного самоуправления Бутырского сельского поселения на </w:t>
            </w:r>
            <w:r w:rsidR="0028268A" w:rsidRPr="003042BF">
              <w:rPr>
                <w:sz w:val="28"/>
                <w:szCs w:val="28"/>
                <w:lang w:eastAsia="en-US"/>
              </w:rPr>
              <w:t>202</w:t>
            </w:r>
            <w:r w:rsidR="0028268A">
              <w:rPr>
                <w:sz w:val="28"/>
                <w:szCs w:val="28"/>
                <w:lang w:eastAsia="en-US"/>
              </w:rPr>
              <w:t>3</w:t>
            </w:r>
            <w:r w:rsidR="0028268A" w:rsidRPr="003042BF"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28268A">
              <w:rPr>
                <w:sz w:val="28"/>
                <w:szCs w:val="28"/>
                <w:lang w:eastAsia="en-US"/>
              </w:rPr>
              <w:t>4</w:t>
            </w:r>
            <w:r w:rsidR="0028268A" w:rsidRPr="003042BF">
              <w:rPr>
                <w:sz w:val="28"/>
                <w:szCs w:val="28"/>
                <w:lang w:eastAsia="en-US"/>
              </w:rPr>
              <w:t xml:space="preserve"> и 202</w:t>
            </w:r>
            <w:r w:rsidR="0028268A">
              <w:rPr>
                <w:sz w:val="28"/>
                <w:szCs w:val="28"/>
                <w:lang w:eastAsia="en-US"/>
              </w:rPr>
              <w:t>5</w:t>
            </w:r>
            <w:r w:rsidR="0028268A" w:rsidRPr="003042BF">
              <w:rPr>
                <w:sz w:val="28"/>
                <w:szCs w:val="28"/>
                <w:lang w:eastAsia="en-US"/>
              </w:rPr>
              <w:t xml:space="preserve"> годов</w:t>
            </w:r>
            <w:bookmarkStart w:id="0" w:name="_GoBack"/>
            <w:bookmarkEnd w:id="0"/>
          </w:p>
        </w:tc>
        <w:tc>
          <w:tcPr>
            <w:tcW w:w="236" w:type="dxa"/>
          </w:tcPr>
          <w:p w:rsidR="00C5640B" w:rsidRP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:rsidR="00846472" w:rsidRPr="00C5640B" w:rsidRDefault="00846472" w:rsidP="0084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6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5F1E3E" w:rsidRDefault="00B0485F" w:rsidP="00B0485F">
            <w:pPr>
              <w:jc w:val="center"/>
            </w:pPr>
            <w:r>
              <w:t>К</w:t>
            </w:r>
            <w:r w:rsidR="001B3BBB" w:rsidRPr="005F1E3E">
              <w:t>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BBB" w:rsidRPr="005F1E3E" w:rsidRDefault="001B3BBB" w:rsidP="00B0485F">
            <w:pPr>
              <w:jc w:val="center"/>
            </w:pPr>
            <w:r w:rsidRPr="005F1E3E">
              <w:t>Наименование главного администратора доходов бюджета сельского поселения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B0485F" w:rsidRDefault="00C47E4F" w:rsidP="00F07731">
            <w:pPr>
              <w:jc w:val="both"/>
              <w:rPr>
                <w:sz w:val="20"/>
                <w:szCs w:val="20"/>
              </w:rPr>
            </w:pPr>
            <w:r w:rsidRPr="00B0485F">
              <w:rPr>
                <w:sz w:val="20"/>
                <w:szCs w:val="20"/>
              </w:rPr>
              <w:t>Главного</w:t>
            </w:r>
          </w:p>
          <w:p w:rsidR="001B3BBB" w:rsidRPr="00B0485F" w:rsidRDefault="00B0485F" w:rsidP="00F07731">
            <w:pPr>
              <w:jc w:val="both"/>
              <w:rPr>
                <w:sz w:val="20"/>
                <w:szCs w:val="20"/>
              </w:rPr>
            </w:pPr>
            <w:r w:rsidRPr="00B0485F">
              <w:rPr>
                <w:sz w:val="20"/>
                <w:szCs w:val="20"/>
              </w:rPr>
              <w:t>адми</w:t>
            </w:r>
            <w:r w:rsidR="001B3BBB" w:rsidRPr="00B0485F">
              <w:rPr>
                <w:sz w:val="20"/>
                <w:szCs w:val="20"/>
              </w:rPr>
              <w:t>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B0485F" w:rsidRDefault="001B3BBB" w:rsidP="00F07731">
            <w:pPr>
              <w:jc w:val="both"/>
              <w:rPr>
                <w:sz w:val="20"/>
                <w:szCs w:val="20"/>
              </w:rPr>
            </w:pPr>
            <w:r w:rsidRPr="00B0485F">
              <w:rPr>
                <w:sz w:val="20"/>
                <w:szCs w:val="20"/>
              </w:rPr>
              <w:t xml:space="preserve">доходов бюджета </w:t>
            </w:r>
          </w:p>
          <w:p w:rsidR="001B3BBB" w:rsidRPr="00B0485F" w:rsidRDefault="001B3BBB" w:rsidP="00F07731">
            <w:pPr>
              <w:jc w:val="both"/>
              <w:rPr>
                <w:sz w:val="20"/>
                <w:szCs w:val="20"/>
              </w:rPr>
            </w:pPr>
            <w:r w:rsidRPr="00B0485F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B" w:rsidRPr="005F1E3E" w:rsidRDefault="001B3BBB" w:rsidP="00F07731">
            <w:pPr>
              <w:jc w:val="both"/>
            </w:pP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5F1E3E" w:rsidRDefault="001B3BBB" w:rsidP="00B0485F">
            <w:pPr>
              <w:jc w:val="center"/>
              <w:rPr>
                <w:bCs/>
              </w:rPr>
            </w:pPr>
            <w:r w:rsidRPr="005F1E3E">
              <w:rPr>
                <w:bCs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5F1E3E" w:rsidRDefault="001B3BBB" w:rsidP="00B0485F">
            <w:pPr>
              <w:jc w:val="center"/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B" w:rsidRPr="005F1E3E" w:rsidRDefault="001B3BBB" w:rsidP="006D2D68">
            <w:r w:rsidRPr="005F1E3E">
              <w:t xml:space="preserve">Администрация </w:t>
            </w:r>
            <w:r w:rsidR="00B0485F">
              <w:t>Бутыр</w:t>
            </w:r>
            <w:r w:rsidRPr="005F1E3E">
              <w:t>ского сельского поселения  Репьёвского муниципального района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16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1 08 04020 01 1000 110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16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1 08 04020 01 2000 110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(пеня)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1 08 04020 01 3000 110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(штраф)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16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1 08 04020 01 4000 110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</w:p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  <w:p w:rsidR="001B3BBB" w:rsidRPr="00142A0E" w:rsidRDefault="001B3BBB" w:rsidP="00B0485F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142A0E">
              <w:lastRenderedPageBreak/>
              <w:t>исключением земельных участков муниципальных бюджетных и автономных учреждений)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16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lastRenderedPageBreak/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1 11 05027 10 0000 120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8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16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1 11 05325 10 0000 120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1 11 08050 10 0000 120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8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1 13 02065 10 0000 130</w:t>
            </w:r>
          </w:p>
          <w:p w:rsidR="001B3BBB" w:rsidRPr="00142A0E" w:rsidRDefault="001B3BBB" w:rsidP="00B0485F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Доходы, поступающие в порядке возмещения расходов, понесенных а связи с эксплуатацией имущества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8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1 13 02995 10 0000 130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Прочие доходы от компенсации затрат бюджетов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1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1 14 02050 10 0000 410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142A0E">
              <w:lastRenderedPageBreak/>
              <w:t>части реализации основных средств по указанному имуществу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1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lastRenderedPageBreak/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1 14 02052 10 0000 410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1 14 02053 10 0000 410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от реализации иного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1 14 02050 10 0000 440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1 14 02052 10 0000 440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1 14 02053 10 0000 440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от реализации иного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lastRenderedPageBreak/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1 16 02020 02 0000 140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1 16 07010 10 0000 140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1 16 07040 10 0000 140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1 16 07090 10 0000 140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1B3BBB" w:rsidRPr="00142A0E" w:rsidRDefault="001B3BBB" w:rsidP="006D2D68"/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1 16 10081 10 0000 140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1 16 10082 10 0000 140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1 16 10100 10 0000 140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1 16 10123 01 0000 140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1 17 01050 10 0000 180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pPr>
              <w:rPr>
                <w:b/>
              </w:rPr>
            </w:pPr>
            <w:r w:rsidRPr="00142A0E">
              <w:t>Невыясненные поступления, зачисляемые в   бюджеты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lastRenderedPageBreak/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Прочие неналоговые доходы бюджетов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1 17 15030 10 0000 150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Инициативные платежи, зачисляемые в бюджеты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  <w:rPr>
                <w:lang w:val="en-US"/>
              </w:rPr>
            </w:pPr>
            <w:r w:rsidRPr="00142A0E">
              <w:rPr>
                <w:lang w:val="en-US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2 02 15001 1</w:t>
            </w:r>
            <w:r w:rsidRPr="00142A0E">
              <w:rPr>
                <w:lang w:val="en-US"/>
              </w:rPr>
              <w:t>0</w:t>
            </w:r>
            <w:r w:rsidRPr="00142A0E">
              <w:t xml:space="preserve">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Дотации бюджетам сельских поселений на выравнивание  бюджетной обеспеченности из бюджета субъект</w:t>
            </w:r>
            <w:r>
              <w:t>а</w:t>
            </w:r>
            <w:r w:rsidRPr="00142A0E">
              <w:t xml:space="preserve"> Российской Федерации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rPr>
                <w:lang w:val="en-US"/>
              </w:rPr>
              <w:t>2</w:t>
            </w:r>
            <w:r w:rsidRPr="00142A0E">
              <w:t xml:space="preserve"> </w:t>
            </w:r>
            <w:r w:rsidRPr="00142A0E">
              <w:rPr>
                <w:lang w:val="en-US"/>
              </w:rPr>
              <w:t xml:space="preserve">02 </w:t>
            </w:r>
            <w:r w:rsidRPr="00142A0E">
              <w:t>15</w:t>
            </w:r>
            <w:r w:rsidRPr="00142A0E">
              <w:rPr>
                <w:lang w:val="en-US"/>
              </w:rPr>
              <w:t>00</w:t>
            </w:r>
            <w:r w:rsidRPr="00142A0E">
              <w:t>2</w:t>
            </w:r>
            <w:r w:rsidRPr="00142A0E">
              <w:rPr>
                <w:lang w:val="en-US"/>
              </w:rPr>
              <w:t xml:space="preserve"> 10 0000 15</w:t>
            </w:r>
            <w:r w:rsidRPr="00142A0E"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  <w:rPr>
                <w:lang w:val="en-US"/>
              </w:rPr>
            </w:pPr>
            <w:r w:rsidRPr="00142A0E">
              <w:rPr>
                <w:lang w:val="en-US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2 02 16001 1</w:t>
            </w:r>
            <w:r w:rsidRPr="00142A0E">
              <w:rPr>
                <w:lang w:val="en-US"/>
              </w:rPr>
              <w:t>0</w:t>
            </w:r>
            <w:r w:rsidRPr="00142A0E">
              <w:t xml:space="preserve">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800013" w:rsidRDefault="001B3BBB" w:rsidP="00B0485F">
            <w:pPr>
              <w:jc w:val="center"/>
            </w:pPr>
            <w:r w:rsidRPr="00800013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85252D" w:rsidRDefault="001B3BBB" w:rsidP="00B0485F">
            <w:pPr>
              <w:jc w:val="center"/>
              <w:rPr>
                <w:color w:val="FF0000"/>
              </w:rPr>
            </w:pPr>
            <w:r w:rsidRPr="0085252D">
              <w:rPr>
                <w:rFonts w:cs="Calibri"/>
              </w:rPr>
              <w:t>2 02 20077 10 0000 150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6D2D68">
            <w:r w:rsidRPr="0085252D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800013" w:rsidRDefault="001B3BBB" w:rsidP="00B0485F">
            <w:pPr>
              <w:jc w:val="center"/>
            </w:pPr>
            <w:r w:rsidRPr="00800013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85252D" w:rsidRDefault="001B3BBB" w:rsidP="00B0485F">
            <w:pPr>
              <w:jc w:val="center"/>
              <w:rPr>
                <w:rFonts w:cs="Calibri"/>
              </w:rPr>
            </w:pPr>
            <w:r w:rsidRPr="00022070">
              <w:rPr>
                <w:rFonts w:cs="Calibri"/>
              </w:rPr>
              <w:t>2 02 25576 10 0000 150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85252D" w:rsidRDefault="001B3BBB" w:rsidP="006D2D68">
            <w:r w:rsidRPr="0002207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416DEC" w:rsidRDefault="001B3BBB" w:rsidP="00B0485F">
            <w:pPr>
              <w:jc w:val="center"/>
            </w:pPr>
            <w:r w:rsidRPr="00416DEC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416DEC" w:rsidRDefault="001B3BBB" w:rsidP="00B0485F">
            <w:pPr>
              <w:jc w:val="center"/>
            </w:pPr>
            <w:r w:rsidRPr="00416DEC"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416DEC" w:rsidRDefault="001B3BBB" w:rsidP="006D2D68">
            <w:r w:rsidRPr="00416DEC">
              <w:t>Прочие субсидии бюджетам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910671" w:rsidRDefault="001B3BBB" w:rsidP="00B0485F">
            <w:pPr>
              <w:jc w:val="center"/>
            </w:pPr>
            <w:r w:rsidRPr="00910671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910671" w:rsidRDefault="001B3BBB" w:rsidP="00B0485F">
            <w:pPr>
              <w:jc w:val="center"/>
            </w:pPr>
            <w:r w:rsidRPr="00910671"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910671" w:rsidRDefault="001B3BBB" w:rsidP="006D2D68">
            <w:r w:rsidRPr="00910671">
              <w:t>Субсидии бюджетам сельских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Default="001B3BBB" w:rsidP="00B0485F">
            <w:pPr>
              <w:jc w:val="center"/>
            </w:pPr>
            <w: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045FEA" w:rsidRDefault="001B3BBB" w:rsidP="00B0485F">
            <w:pPr>
              <w:jc w:val="center"/>
            </w:pPr>
            <w: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Default="001B3BBB" w:rsidP="006D2D68">
            <w:r w:rsidRPr="00910671">
              <w:t>Субсидии бюджетам сельских поселений на софинансирование расход</w:t>
            </w:r>
            <w:r>
              <w:t>ов муниципальных образований на обустройство территорий муниципальных образований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045FEA"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>
              <w:t>С</w:t>
            </w:r>
            <w:r w:rsidRPr="00142A0E">
              <w:t>убсидии бюджетам сельских поселений</w:t>
            </w:r>
            <w:r>
              <w:t xml:space="preserve"> на обеспечение мероприятий по организации системы раздельного накопления твердых коммунальных отходов 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 xml:space="preserve">Субвенции бюджетам сельских поселений 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  <w:rPr>
                <w:lang w:val="en-US"/>
              </w:rPr>
            </w:pPr>
            <w:r w:rsidRPr="00142A0E">
              <w:t>2 02 40014 10 0000 15</w:t>
            </w:r>
            <w:r w:rsidRPr="00142A0E">
              <w:rPr>
                <w:lang w:val="en-US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2 02 45160 10 0000 150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lastRenderedPageBreak/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Прочие межбюджетные трансферты, передаваемые бюджетам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Иные межбюджетные трансферты , передаваемые бюджетам сельских поселений на организацию проведения оплачиваемых общественных работ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  <w:rPr>
                <w:lang w:val="en-US"/>
              </w:rPr>
            </w:pPr>
            <w:r w:rsidRPr="00142A0E">
              <w:rPr>
                <w:lang w:val="en-US"/>
              </w:rPr>
              <w:t>2 07 05010 10 0000 150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  <w:rPr>
                <w:lang w:val="en-US"/>
              </w:rPr>
            </w:pPr>
            <w:r w:rsidRPr="00142A0E">
              <w:rPr>
                <w:lang w:val="en-US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  <w:rPr>
                <w:lang w:val="en-US"/>
              </w:rPr>
            </w:pPr>
            <w:r w:rsidRPr="00142A0E">
              <w:rPr>
                <w:lang w:val="en-US"/>
              </w:rPr>
              <w:t>2</w:t>
            </w:r>
            <w:r w:rsidRPr="00142A0E">
              <w:t xml:space="preserve"> </w:t>
            </w:r>
            <w:r w:rsidRPr="00142A0E">
              <w:rPr>
                <w:lang w:val="en-US"/>
              </w:rPr>
              <w:t>07 050</w:t>
            </w:r>
            <w:r w:rsidRPr="00142A0E">
              <w:t>3</w:t>
            </w:r>
            <w:r w:rsidRPr="00142A0E">
              <w:rPr>
                <w:lang w:val="en-US"/>
              </w:rPr>
              <w:t>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Прочие безвозмездные поступления в бюджеты сельских поселений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1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2 08 05 000 10 0000 150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 xml:space="preserve">2 08 </w:t>
            </w:r>
            <w:r>
              <w:t>10</w:t>
            </w:r>
            <w:r w:rsidRPr="00142A0E">
              <w:t> 000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2 18 60010 10 0000 150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B3BBB" w:rsidRPr="00142A0E" w:rsidTr="00F34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3" w:type="dxa"/>
          <w:cantSplit/>
          <w:trHeight w:val="9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142A0E" w:rsidRDefault="001B3BBB" w:rsidP="00B0485F">
            <w:pPr>
              <w:jc w:val="center"/>
            </w:pPr>
            <w:r w:rsidRPr="00142A0E">
              <w:t>2 19 60010 10 0000 150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142A0E" w:rsidRDefault="001B3BBB" w:rsidP="006D2D68">
            <w:r w:rsidRPr="00142A0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46472" w:rsidRPr="00C5640B" w:rsidTr="00F340EE">
        <w:tc>
          <w:tcPr>
            <w:tcW w:w="10148" w:type="dxa"/>
            <w:gridSpan w:val="4"/>
          </w:tcPr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C64A45" w:rsidRDefault="00C64A45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5B0DAB"/>
          <w:p w:rsidR="007D4992" w:rsidRDefault="007D4992" w:rsidP="005B0DAB"/>
          <w:p w:rsidR="00823226" w:rsidRPr="00C30FEC" w:rsidRDefault="00823226" w:rsidP="00B0485F">
            <w:pPr>
              <w:ind w:right="405"/>
              <w:jc w:val="right"/>
            </w:pPr>
            <w:r w:rsidRPr="00C30FEC">
              <w:lastRenderedPageBreak/>
              <w:t xml:space="preserve">Приложение </w:t>
            </w:r>
            <w:r>
              <w:t>2</w:t>
            </w:r>
          </w:p>
          <w:p w:rsidR="00823226" w:rsidRPr="00C30FEC" w:rsidRDefault="00823226" w:rsidP="00B0485F">
            <w:pPr>
              <w:ind w:right="405"/>
              <w:jc w:val="right"/>
            </w:pPr>
            <w:r w:rsidRPr="00C30FEC">
              <w:t xml:space="preserve">к </w:t>
            </w:r>
            <w:r>
              <w:t>постановлению администрации</w:t>
            </w:r>
          </w:p>
          <w:p w:rsidR="00823226" w:rsidRPr="00C30FEC" w:rsidRDefault="00823226" w:rsidP="00B0485F">
            <w:pPr>
              <w:ind w:right="405"/>
              <w:jc w:val="right"/>
            </w:pPr>
            <w:r>
              <w:t>Бутырского</w:t>
            </w:r>
            <w:r w:rsidRPr="00C30FEC">
              <w:t xml:space="preserve"> сельского поселения</w:t>
            </w:r>
          </w:p>
          <w:p w:rsidR="00846472" w:rsidRDefault="00823226" w:rsidP="00B0485F">
            <w:pPr>
              <w:tabs>
                <w:tab w:val="left" w:pos="4678"/>
              </w:tabs>
              <w:suppressAutoHyphens w:val="0"/>
              <w:spacing w:line="360" w:lineRule="auto"/>
              <w:ind w:right="405"/>
              <w:jc w:val="right"/>
              <w:rPr>
                <w:sz w:val="28"/>
                <w:szCs w:val="28"/>
                <w:lang w:eastAsia="en-US"/>
              </w:rPr>
            </w:pPr>
            <w:r w:rsidRPr="00C30FEC">
              <w:t>от</w:t>
            </w:r>
            <w:r>
              <w:t xml:space="preserve"> 29 декабря </w:t>
            </w:r>
            <w:r w:rsidRPr="00C30FEC">
              <w:t>202</w:t>
            </w:r>
            <w:r>
              <w:t>2</w:t>
            </w:r>
            <w:r w:rsidRPr="00C30FEC">
              <w:t xml:space="preserve"> года №</w:t>
            </w:r>
            <w:r>
              <w:t>92</w:t>
            </w:r>
          </w:p>
          <w:p w:rsidR="00823226" w:rsidRDefault="00823226" w:rsidP="00823226">
            <w:pPr>
              <w:pStyle w:val="aff4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823226" w:rsidRDefault="00823226" w:rsidP="00823226">
            <w:pPr>
              <w:pStyle w:val="aff4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823226" w:rsidRPr="00823226" w:rsidRDefault="00823226" w:rsidP="00B0485F">
            <w:pPr>
              <w:pStyle w:val="aff4"/>
              <w:ind w:right="405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Перечень </w:t>
            </w:r>
            <w:r w:rsidRPr="00823226">
              <w:rPr>
                <w:rFonts w:ascii="Times New Roman" w:hAnsi="Times New Roman" w:cs="Times New Roman"/>
                <w:b w:val="0"/>
                <w:sz w:val="28"/>
              </w:rPr>
              <w:t xml:space="preserve">главных администраторов доходов </w:t>
            </w:r>
          </w:p>
          <w:p w:rsidR="00823226" w:rsidRPr="00823226" w:rsidRDefault="00823226" w:rsidP="00B0485F">
            <w:pPr>
              <w:pStyle w:val="aff4"/>
              <w:ind w:right="405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бюджета Бутыр</w:t>
            </w:r>
            <w:r w:rsidRPr="00823226">
              <w:rPr>
                <w:rFonts w:ascii="Times New Roman" w:hAnsi="Times New Roman" w:cs="Times New Roman"/>
                <w:b w:val="0"/>
                <w:sz w:val="28"/>
              </w:rPr>
              <w:t>ского сельского поселения Репьёвского муниципального района Воронежской области – органов государственной власти Российской Федерации на 2023 год и плановый период 2024 и 2025 годов</w:t>
            </w:r>
          </w:p>
          <w:p w:rsidR="00823226" w:rsidRPr="00F459BD" w:rsidRDefault="00823226" w:rsidP="00823226">
            <w:pPr>
              <w:pStyle w:val="aff4"/>
              <w:rPr>
                <w:sz w:val="28"/>
              </w:rPr>
            </w:pPr>
          </w:p>
          <w:p w:rsidR="00823226" w:rsidRPr="00F459BD" w:rsidRDefault="00823226" w:rsidP="00823226">
            <w:pPr>
              <w:pStyle w:val="aff4"/>
              <w:rPr>
                <w:sz w:val="28"/>
              </w:rPr>
            </w:pPr>
          </w:p>
          <w:tbl>
            <w:tblPr>
              <w:tblW w:w="9120" w:type="dxa"/>
              <w:tblInd w:w="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4"/>
              <w:gridCol w:w="6096"/>
            </w:tblGrid>
            <w:tr w:rsidR="00823226" w:rsidRPr="00F459BD" w:rsidTr="00823226">
              <w:trPr>
                <w:trHeight w:val="315"/>
              </w:trPr>
              <w:tc>
                <w:tcPr>
                  <w:tcW w:w="3024" w:type="dxa"/>
                  <w:vAlign w:val="center"/>
                </w:tcPr>
                <w:p w:rsidR="00823226" w:rsidRPr="00823226" w:rsidRDefault="00823226" w:rsidP="00823226">
                  <w:pPr>
                    <w:jc w:val="center"/>
                  </w:pPr>
                  <w:r w:rsidRPr="00823226">
                    <w:t>Код бюджетной классификации</w:t>
                  </w:r>
                </w:p>
              </w:tc>
              <w:tc>
                <w:tcPr>
                  <w:tcW w:w="6096" w:type="dxa"/>
                  <w:vAlign w:val="center"/>
                </w:tcPr>
                <w:p w:rsidR="00823226" w:rsidRPr="00823226" w:rsidRDefault="00823226" w:rsidP="00823226">
                  <w:pPr>
                    <w:jc w:val="center"/>
                  </w:pPr>
                  <w:r w:rsidRPr="00823226">
                    <w:t>Наименование дохода</w:t>
                  </w:r>
                </w:p>
              </w:tc>
            </w:tr>
            <w:tr w:rsidR="00823226" w:rsidRPr="00F459BD" w:rsidTr="00823226">
              <w:trPr>
                <w:cantSplit/>
                <w:trHeight w:val="315"/>
              </w:trPr>
              <w:tc>
                <w:tcPr>
                  <w:tcW w:w="3024" w:type="dxa"/>
                  <w:vAlign w:val="center"/>
                </w:tcPr>
                <w:p w:rsidR="00823226" w:rsidRPr="00823226" w:rsidRDefault="00823226" w:rsidP="00823226">
                  <w:pPr>
                    <w:pStyle w:val="6"/>
                    <w:rPr>
                      <w:sz w:val="24"/>
                      <w:szCs w:val="24"/>
                    </w:rPr>
                  </w:pPr>
                  <w:r w:rsidRPr="00823226"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6096" w:type="dxa"/>
                  <w:vAlign w:val="bottom"/>
                </w:tcPr>
                <w:p w:rsidR="00823226" w:rsidRPr="00823226" w:rsidRDefault="00823226" w:rsidP="00823226">
                  <w:pPr>
                    <w:pStyle w:val="6"/>
                    <w:rPr>
                      <w:sz w:val="24"/>
                      <w:szCs w:val="24"/>
                    </w:rPr>
                  </w:pPr>
                  <w:r w:rsidRPr="00823226">
                    <w:rPr>
                      <w:sz w:val="24"/>
                      <w:szCs w:val="24"/>
                    </w:rPr>
                    <w:t>Федеральная налоговая служба</w:t>
                  </w:r>
                </w:p>
              </w:tc>
            </w:tr>
            <w:tr w:rsidR="00823226" w:rsidRPr="00F459BD" w:rsidTr="00823226">
              <w:trPr>
                <w:trHeight w:val="401"/>
              </w:trPr>
              <w:tc>
                <w:tcPr>
                  <w:tcW w:w="3024" w:type="dxa"/>
                  <w:vAlign w:val="bottom"/>
                </w:tcPr>
                <w:p w:rsidR="00823226" w:rsidRPr="00823226" w:rsidRDefault="00823226" w:rsidP="00823226">
                  <w:pPr>
                    <w:jc w:val="center"/>
                  </w:pPr>
                  <w:r w:rsidRPr="00823226">
                    <w:t>1 01 02000 01 0000 110</w:t>
                  </w:r>
                </w:p>
              </w:tc>
              <w:tc>
                <w:tcPr>
                  <w:tcW w:w="6096" w:type="dxa"/>
                  <w:vAlign w:val="bottom"/>
                </w:tcPr>
                <w:p w:rsidR="00823226" w:rsidRPr="00823226" w:rsidRDefault="00823226" w:rsidP="00823226">
                  <w:r w:rsidRPr="00823226">
                    <w:t>Налог на доходы физических лиц*</w:t>
                  </w:r>
                </w:p>
              </w:tc>
            </w:tr>
            <w:tr w:rsidR="00823226" w:rsidRPr="00F459BD" w:rsidTr="00823226">
              <w:trPr>
                <w:trHeight w:val="401"/>
              </w:trPr>
              <w:tc>
                <w:tcPr>
                  <w:tcW w:w="3024" w:type="dxa"/>
                  <w:vAlign w:val="bottom"/>
                </w:tcPr>
                <w:p w:rsidR="00823226" w:rsidRPr="00823226" w:rsidRDefault="00823226" w:rsidP="00823226">
                  <w:pPr>
                    <w:jc w:val="center"/>
                  </w:pPr>
                  <w:r w:rsidRPr="00823226">
                    <w:t>1 05 03000 01 0000 110</w:t>
                  </w:r>
                </w:p>
              </w:tc>
              <w:tc>
                <w:tcPr>
                  <w:tcW w:w="6096" w:type="dxa"/>
                  <w:vAlign w:val="bottom"/>
                </w:tcPr>
                <w:p w:rsidR="00823226" w:rsidRPr="00823226" w:rsidRDefault="00823226" w:rsidP="00823226">
                  <w:r w:rsidRPr="00823226">
                    <w:t>Единый сельскохозяйственный налог *</w:t>
                  </w:r>
                </w:p>
              </w:tc>
            </w:tr>
            <w:tr w:rsidR="00823226" w:rsidRPr="00F459BD" w:rsidTr="00823226">
              <w:trPr>
                <w:trHeight w:val="401"/>
              </w:trPr>
              <w:tc>
                <w:tcPr>
                  <w:tcW w:w="3024" w:type="dxa"/>
                  <w:vAlign w:val="bottom"/>
                </w:tcPr>
                <w:p w:rsidR="00823226" w:rsidRPr="00823226" w:rsidRDefault="00823226" w:rsidP="00823226">
                  <w:pPr>
                    <w:jc w:val="center"/>
                  </w:pPr>
                  <w:r w:rsidRPr="00823226">
                    <w:t>1 06 01000 00 0000 110</w:t>
                  </w:r>
                </w:p>
              </w:tc>
              <w:tc>
                <w:tcPr>
                  <w:tcW w:w="6096" w:type="dxa"/>
                  <w:vAlign w:val="bottom"/>
                </w:tcPr>
                <w:p w:rsidR="00823226" w:rsidRPr="00823226" w:rsidRDefault="00823226" w:rsidP="00823226">
                  <w:r w:rsidRPr="00823226">
                    <w:t>Налог на имущество физических лиц</w:t>
                  </w:r>
                </w:p>
              </w:tc>
            </w:tr>
            <w:tr w:rsidR="00823226" w:rsidRPr="00F459BD" w:rsidTr="00823226">
              <w:trPr>
                <w:trHeight w:val="401"/>
              </w:trPr>
              <w:tc>
                <w:tcPr>
                  <w:tcW w:w="3024" w:type="dxa"/>
                  <w:vAlign w:val="bottom"/>
                </w:tcPr>
                <w:p w:rsidR="00823226" w:rsidRPr="00823226" w:rsidRDefault="00823226" w:rsidP="00823226">
                  <w:pPr>
                    <w:jc w:val="center"/>
                  </w:pPr>
                  <w:r w:rsidRPr="00823226">
                    <w:t>1</w:t>
                  </w:r>
                  <w:r w:rsidRPr="00823226">
                    <w:rPr>
                      <w:lang w:val="en-US"/>
                    </w:rPr>
                    <w:t xml:space="preserve"> </w:t>
                  </w:r>
                  <w:r w:rsidRPr="00823226">
                    <w:t>06 06000 00 0000 110</w:t>
                  </w:r>
                </w:p>
              </w:tc>
              <w:tc>
                <w:tcPr>
                  <w:tcW w:w="6096" w:type="dxa"/>
                  <w:vAlign w:val="bottom"/>
                </w:tcPr>
                <w:p w:rsidR="00823226" w:rsidRPr="00823226" w:rsidRDefault="00823226" w:rsidP="00823226">
                  <w:r w:rsidRPr="00823226">
                    <w:t>Земельный налог</w:t>
                  </w:r>
                </w:p>
              </w:tc>
            </w:tr>
            <w:tr w:rsidR="00823226" w:rsidRPr="00F459BD" w:rsidTr="00823226">
              <w:trPr>
                <w:trHeight w:val="401"/>
              </w:trPr>
              <w:tc>
                <w:tcPr>
                  <w:tcW w:w="3024" w:type="dxa"/>
                  <w:vAlign w:val="bottom"/>
                </w:tcPr>
                <w:p w:rsidR="00823226" w:rsidRPr="00823226" w:rsidRDefault="00823226" w:rsidP="00823226">
                  <w:pPr>
                    <w:jc w:val="center"/>
                  </w:pPr>
                  <w:r w:rsidRPr="00823226">
                    <w:t>1 09 00000 00 0000 000</w:t>
                  </w:r>
                </w:p>
              </w:tc>
              <w:tc>
                <w:tcPr>
                  <w:tcW w:w="6096" w:type="dxa"/>
                  <w:vAlign w:val="bottom"/>
                </w:tcPr>
                <w:p w:rsidR="00823226" w:rsidRPr="00823226" w:rsidRDefault="00823226" w:rsidP="00823226">
                  <w:r w:rsidRPr="00823226">
                    <w:t>Задолженность и перерасчеты по отмененным налогам, сборам и иным обязательным платежам</w:t>
                  </w:r>
                </w:p>
              </w:tc>
            </w:tr>
          </w:tbl>
          <w:p w:rsidR="00823226" w:rsidRPr="00F459BD" w:rsidRDefault="00823226" w:rsidP="00823226">
            <w:pPr>
              <w:ind w:firstLine="708"/>
              <w:jc w:val="both"/>
            </w:pPr>
          </w:p>
          <w:p w:rsidR="00823226" w:rsidRPr="00F459BD" w:rsidRDefault="00823226" w:rsidP="00823226">
            <w:pPr>
              <w:ind w:firstLine="708"/>
              <w:jc w:val="both"/>
            </w:pPr>
            <w:r w:rsidRPr="00F459BD">
              <w:t xml:space="preserve">* </w:t>
            </w:r>
            <w:proofErr w:type="gramStart"/>
            <w:r w:rsidRPr="00F459BD">
              <w:t>В</w:t>
            </w:r>
            <w:proofErr w:type="gramEnd"/>
            <w:r w:rsidRPr="00F459BD">
              <w:t xml:space="preserve"> части</w:t>
            </w:r>
            <w:r>
              <w:t xml:space="preserve"> доходов, зачисляемых в бюджет </w:t>
            </w:r>
            <w:r w:rsidRPr="00F459BD">
              <w:t>сельского поселения</w:t>
            </w:r>
          </w:p>
          <w:p w:rsidR="00823226" w:rsidRDefault="00823226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823226" w:rsidRDefault="00823226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823226" w:rsidRDefault="00823226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823226" w:rsidRDefault="00823226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823226" w:rsidRDefault="00823226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64A45" w:rsidRDefault="00C64A45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64A45" w:rsidRDefault="00C64A45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64A45" w:rsidRDefault="00C64A45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64A45" w:rsidRDefault="00C64A45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64A45" w:rsidRDefault="00C64A45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C64A45" w:rsidRDefault="00C64A45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823226" w:rsidRPr="00C5640B" w:rsidRDefault="00823226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46472" w:rsidRPr="00C5640B" w:rsidTr="00F340EE">
        <w:tc>
          <w:tcPr>
            <w:tcW w:w="10148" w:type="dxa"/>
            <w:gridSpan w:val="4"/>
          </w:tcPr>
          <w:p w:rsidR="004D076E" w:rsidRDefault="004D076E" w:rsidP="00846472">
            <w:pPr>
              <w:jc w:val="right"/>
            </w:pPr>
          </w:p>
          <w:p w:rsidR="00156C24" w:rsidRDefault="00156C24" w:rsidP="00846472">
            <w:pPr>
              <w:jc w:val="right"/>
            </w:pPr>
          </w:p>
          <w:p w:rsidR="00846472" w:rsidRPr="00C30FEC" w:rsidRDefault="00846472" w:rsidP="00B0485F">
            <w:pPr>
              <w:ind w:right="546"/>
              <w:jc w:val="right"/>
            </w:pPr>
            <w:r w:rsidRPr="00C30FEC">
              <w:lastRenderedPageBreak/>
              <w:t xml:space="preserve">Приложение </w:t>
            </w:r>
            <w:r w:rsidR="00823226">
              <w:t>3</w:t>
            </w:r>
          </w:p>
          <w:p w:rsidR="00846472" w:rsidRPr="00C30FEC" w:rsidRDefault="00846472" w:rsidP="00B0485F">
            <w:pPr>
              <w:ind w:right="546"/>
              <w:jc w:val="right"/>
            </w:pPr>
            <w:r w:rsidRPr="00C30FEC">
              <w:t xml:space="preserve">к </w:t>
            </w:r>
            <w:r>
              <w:t>постановлению администрации</w:t>
            </w:r>
          </w:p>
          <w:p w:rsidR="00846472" w:rsidRPr="00C30FEC" w:rsidRDefault="007D4992" w:rsidP="00B0485F">
            <w:pPr>
              <w:ind w:right="546"/>
              <w:jc w:val="right"/>
            </w:pPr>
            <w:r>
              <w:t>Бутыр</w:t>
            </w:r>
            <w:r w:rsidR="00A7491A">
              <w:t>ского</w:t>
            </w:r>
            <w:r w:rsidR="00846472" w:rsidRPr="00C30FEC">
              <w:t xml:space="preserve"> сельского поселения</w:t>
            </w:r>
          </w:p>
          <w:p w:rsidR="00846472" w:rsidRPr="00C30FEC" w:rsidRDefault="00846472" w:rsidP="00B0485F">
            <w:pPr>
              <w:ind w:right="546"/>
              <w:jc w:val="right"/>
            </w:pPr>
            <w:r w:rsidRPr="00C30FEC">
              <w:t>от</w:t>
            </w:r>
            <w:r w:rsidR="004D076E">
              <w:t xml:space="preserve"> </w:t>
            </w:r>
            <w:r w:rsidR="00823226">
              <w:t>29</w:t>
            </w:r>
            <w:r>
              <w:t xml:space="preserve"> декабря </w:t>
            </w:r>
            <w:r w:rsidRPr="00C30FEC">
              <w:t>202</w:t>
            </w:r>
            <w:r w:rsidR="00823226">
              <w:t>2</w:t>
            </w:r>
            <w:r w:rsidRPr="00C30FEC">
              <w:t xml:space="preserve"> года №</w:t>
            </w:r>
            <w:r w:rsidR="00823226">
              <w:t>92</w:t>
            </w:r>
          </w:p>
          <w:p w:rsidR="00846472" w:rsidRPr="00C30FEC" w:rsidRDefault="00846472" w:rsidP="00846472">
            <w:pPr>
              <w:jc w:val="both"/>
              <w:rPr>
                <w:b/>
              </w:rPr>
            </w:pPr>
          </w:p>
          <w:p w:rsidR="00156C24" w:rsidRDefault="00156C24" w:rsidP="00846472">
            <w:pPr>
              <w:jc w:val="center"/>
              <w:rPr>
                <w:b/>
              </w:rPr>
            </w:pPr>
          </w:p>
          <w:p w:rsidR="00156C24" w:rsidRPr="00040D52" w:rsidRDefault="00156C24" w:rsidP="00B0485F">
            <w:pPr>
              <w:ind w:right="546"/>
              <w:jc w:val="center"/>
              <w:rPr>
                <w:sz w:val="28"/>
                <w:szCs w:val="28"/>
              </w:rPr>
            </w:pPr>
            <w:r w:rsidRPr="00040D52">
              <w:rPr>
                <w:sz w:val="28"/>
                <w:szCs w:val="28"/>
              </w:rPr>
              <w:t xml:space="preserve">Перечень главных администраторов источников внутреннего финансирования дефицита бюджета </w:t>
            </w:r>
            <w:r>
              <w:rPr>
                <w:sz w:val="28"/>
                <w:szCs w:val="28"/>
              </w:rPr>
              <w:t>Бутырского</w:t>
            </w:r>
            <w:r w:rsidRPr="00040D5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на 202</w:t>
            </w:r>
            <w:r w:rsidR="008232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8232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8232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156C24" w:rsidRPr="00040D52" w:rsidRDefault="00156C24" w:rsidP="00156C24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0"/>
              <w:gridCol w:w="3383"/>
              <w:gridCol w:w="4729"/>
            </w:tblGrid>
            <w:tr w:rsidR="00156C24" w:rsidRPr="00040D52" w:rsidTr="00823226">
              <w:tc>
                <w:tcPr>
                  <w:tcW w:w="1210" w:type="dxa"/>
                </w:tcPr>
                <w:p w:rsidR="00156C24" w:rsidRPr="009429C6" w:rsidRDefault="00156C24" w:rsidP="00156C24">
                  <w:pPr>
                    <w:jc w:val="center"/>
                    <w:rPr>
                      <w:bCs/>
                    </w:rPr>
                  </w:pPr>
                  <w:r w:rsidRPr="009429C6">
                    <w:rPr>
                      <w:bCs/>
                    </w:rPr>
                    <w:t>Код главы</w:t>
                  </w:r>
                </w:p>
              </w:tc>
              <w:tc>
                <w:tcPr>
                  <w:tcW w:w="3383" w:type="dxa"/>
                </w:tcPr>
                <w:p w:rsidR="00156C24" w:rsidRDefault="00156C24" w:rsidP="00156C24">
                  <w:pPr>
                    <w:jc w:val="center"/>
                    <w:rPr>
                      <w:bCs/>
                    </w:rPr>
                  </w:pPr>
                  <w:r w:rsidRPr="009429C6">
                    <w:rPr>
                      <w:bCs/>
                    </w:rPr>
                    <w:t>Код группы, подгруппы, статьи и вида источников</w:t>
                  </w:r>
                </w:p>
                <w:p w:rsidR="00156C24" w:rsidRPr="009429C6" w:rsidRDefault="00156C24" w:rsidP="00156C2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729" w:type="dxa"/>
                </w:tcPr>
                <w:p w:rsidR="00156C24" w:rsidRPr="009429C6" w:rsidRDefault="00156C24" w:rsidP="00156C24">
                  <w:pPr>
                    <w:jc w:val="center"/>
                    <w:rPr>
                      <w:bCs/>
                    </w:rPr>
                  </w:pPr>
                  <w:r w:rsidRPr="009429C6">
                    <w:rPr>
                      <w:bCs/>
                    </w:rPr>
                    <w:t>Наименование</w:t>
                  </w:r>
                </w:p>
              </w:tc>
            </w:tr>
            <w:tr w:rsidR="00156C24" w:rsidRPr="00040D52" w:rsidTr="00823226">
              <w:tc>
                <w:tcPr>
                  <w:tcW w:w="9322" w:type="dxa"/>
                  <w:gridSpan w:val="3"/>
                  <w:vAlign w:val="bottom"/>
                </w:tcPr>
                <w:p w:rsidR="00156C24" w:rsidRPr="00040D52" w:rsidRDefault="00156C24" w:rsidP="00156C24">
                  <w:r w:rsidRPr="00040D52">
                    <w:t xml:space="preserve">Администрация </w:t>
                  </w:r>
                  <w:r>
                    <w:t>Бутырского</w:t>
                  </w:r>
                  <w:r w:rsidRPr="00040D52">
                    <w:t xml:space="preserve"> сельского поселения</w:t>
                  </w:r>
                </w:p>
              </w:tc>
            </w:tr>
            <w:tr w:rsidR="00156C24" w:rsidRPr="00040D52" w:rsidTr="00823226">
              <w:tc>
                <w:tcPr>
                  <w:tcW w:w="1210" w:type="dxa"/>
                  <w:vAlign w:val="bottom"/>
                </w:tcPr>
                <w:p w:rsidR="00156C24" w:rsidRPr="00040D52" w:rsidRDefault="00156C24" w:rsidP="00156C24">
                  <w:pPr>
                    <w:jc w:val="center"/>
                  </w:pPr>
                  <w:r w:rsidRPr="00040D52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040D52" w:rsidRDefault="00156C24" w:rsidP="00156C24">
                  <w:pPr>
                    <w:jc w:val="center"/>
                  </w:pPr>
                  <w:r w:rsidRPr="00040D52">
                    <w:t>01 03 01 00 10 0000 710</w:t>
                  </w:r>
                </w:p>
              </w:tc>
              <w:tc>
                <w:tcPr>
                  <w:tcW w:w="4729" w:type="dxa"/>
                  <w:vAlign w:val="bottom"/>
                </w:tcPr>
                <w:p w:rsidR="00156C24" w:rsidRPr="00040D52" w:rsidRDefault="00156C24" w:rsidP="00156C24">
                  <w:pPr>
                    <w:jc w:val="both"/>
                  </w:pPr>
                  <w:r w:rsidRPr="00040D52"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156C24" w:rsidRPr="00040D52" w:rsidTr="00823226">
              <w:tc>
                <w:tcPr>
                  <w:tcW w:w="1210" w:type="dxa"/>
                  <w:vAlign w:val="bottom"/>
                </w:tcPr>
                <w:p w:rsidR="00156C24" w:rsidRPr="00040D52" w:rsidRDefault="00156C24" w:rsidP="00156C24">
                  <w:pPr>
                    <w:jc w:val="center"/>
                  </w:pPr>
                  <w:r w:rsidRPr="00040D52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040D52" w:rsidRDefault="00156C24" w:rsidP="00156C24">
                  <w:pPr>
                    <w:jc w:val="center"/>
                  </w:pPr>
                  <w:r w:rsidRPr="00040D52">
                    <w:t>01 03 01 00 10 0000 810</w:t>
                  </w:r>
                </w:p>
              </w:tc>
              <w:tc>
                <w:tcPr>
                  <w:tcW w:w="4729" w:type="dxa"/>
                  <w:vAlign w:val="bottom"/>
                </w:tcPr>
                <w:p w:rsidR="00156C24" w:rsidRPr="00040D52" w:rsidRDefault="00156C24" w:rsidP="00156C24">
                  <w:pPr>
                    <w:jc w:val="both"/>
                  </w:pPr>
                  <w:r w:rsidRPr="00040D52"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156C24" w:rsidRPr="00040D52" w:rsidTr="00823226">
              <w:tc>
                <w:tcPr>
                  <w:tcW w:w="1210" w:type="dxa"/>
                  <w:vAlign w:val="bottom"/>
                </w:tcPr>
                <w:p w:rsidR="00156C24" w:rsidRPr="00040D52" w:rsidRDefault="00156C24" w:rsidP="00156C24">
                  <w:pPr>
                    <w:jc w:val="center"/>
                  </w:pPr>
                  <w:r w:rsidRPr="00040D52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040D52" w:rsidRDefault="00156C24" w:rsidP="00156C24">
                  <w:pPr>
                    <w:jc w:val="center"/>
                  </w:pPr>
                  <w:r w:rsidRPr="00040D52">
                    <w:t>01 05 02 01 10 0000 510</w:t>
                  </w:r>
                </w:p>
              </w:tc>
              <w:tc>
                <w:tcPr>
                  <w:tcW w:w="4729" w:type="dxa"/>
                </w:tcPr>
                <w:p w:rsidR="00156C24" w:rsidRPr="00040D52" w:rsidRDefault="00156C24" w:rsidP="00156C24">
                  <w:pPr>
                    <w:jc w:val="both"/>
                  </w:pPr>
                  <w:r w:rsidRPr="00040D52"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156C24" w:rsidRPr="00447C5F" w:rsidTr="00823226">
              <w:tc>
                <w:tcPr>
                  <w:tcW w:w="1210" w:type="dxa"/>
                  <w:vAlign w:val="bottom"/>
                </w:tcPr>
                <w:p w:rsidR="00156C24" w:rsidRPr="00040D52" w:rsidRDefault="00156C24" w:rsidP="00156C24">
                  <w:pPr>
                    <w:jc w:val="center"/>
                  </w:pPr>
                  <w:r w:rsidRPr="00040D52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040D52" w:rsidRDefault="00156C24" w:rsidP="00156C24">
                  <w:pPr>
                    <w:jc w:val="center"/>
                  </w:pPr>
                  <w:r w:rsidRPr="00040D52">
                    <w:t>01 05 02 01 10 0000 610</w:t>
                  </w:r>
                </w:p>
              </w:tc>
              <w:tc>
                <w:tcPr>
                  <w:tcW w:w="4729" w:type="dxa"/>
                </w:tcPr>
                <w:p w:rsidR="00156C24" w:rsidRPr="00447C5F" w:rsidRDefault="00156C24" w:rsidP="00156C24">
                  <w:pPr>
                    <w:jc w:val="both"/>
                  </w:pPr>
                  <w:r w:rsidRPr="00040D52"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156C24" w:rsidRDefault="00156C24" w:rsidP="00846472">
            <w:pPr>
              <w:jc w:val="center"/>
              <w:rPr>
                <w:b/>
              </w:rPr>
            </w:pPr>
          </w:p>
          <w:p w:rsidR="00156C24" w:rsidRDefault="00156C24" w:rsidP="00846472">
            <w:pPr>
              <w:jc w:val="center"/>
              <w:rPr>
                <w:b/>
              </w:rPr>
            </w:pPr>
          </w:p>
          <w:p w:rsidR="00156C24" w:rsidRDefault="00156C24" w:rsidP="00846472">
            <w:pPr>
              <w:jc w:val="center"/>
              <w:rPr>
                <w:b/>
              </w:rPr>
            </w:pPr>
          </w:p>
          <w:p w:rsidR="00156C24" w:rsidRDefault="00156C24" w:rsidP="00846472">
            <w:pPr>
              <w:jc w:val="center"/>
              <w:rPr>
                <w:b/>
              </w:rPr>
            </w:pPr>
          </w:p>
          <w:p w:rsidR="00846472" w:rsidRPr="00C30FEC" w:rsidRDefault="00846472" w:rsidP="00846472">
            <w:pPr>
              <w:jc w:val="both"/>
              <w:rPr>
                <w:b/>
              </w:rPr>
            </w:pPr>
          </w:p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846472" w:rsidRPr="00C5640B" w:rsidRDefault="00846472" w:rsidP="00846472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</w:tr>
      <w:tr w:rsidR="00846472" w:rsidRPr="00C5640B" w:rsidTr="00F340EE">
        <w:tc>
          <w:tcPr>
            <w:tcW w:w="10148" w:type="dxa"/>
            <w:gridSpan w:val="4"/>
          </w:tcPr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042BF" w:rsidRDefault="003042BF" w:rsidP="00FA4721">
      <w:pPr>
        <w:suppressAutoHyphens w:val="0"/>
        <w:spacing w:line="276" w:lineRule="auto"/>
        <w:rPr>
          <w:sz w:val="28"/>
          <w:szCs w:val="28"/>
          <w:lang w:eastAsia="ru-RU"/>
        </w:rPr>
      </w:pPr>
    </w:p>
    <w:sectPr w:rsidR="003042BF" w:rsidSect="00CE05C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CA" w:rsidRDefault="00197BCA" w:rsidP="00592E34">
      <w:r>
        <w:separator/>
      </w:r>
    </w:p>
  </w:endnote>
  <w:endnote w:type="continuationSeparator" w:id="0">
    <w:p w:rsidR="00197BCA" w:rsidRDefault="00197BCA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A0" w:rsidRDefault="004043A0">
    <w:pPr>
      <w:pStyle w:val="a9"/>
      <w:jc w:val="right"/>
    </w:pPr>
  </w:p>
  <w:p w:rsidR="004043A0" w:rsidRDefault="004043A0">
    <w:pPr>
      <w:pStyle w:val="a9"/>
    </w:pPr>
  </w:p>
  <w:p w:rsidR="004043A0" w:rsidRDefault="004043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CA" w:rsidRDefault="00197BCA" w:rsidP="00592E34">
      <w:r>
        <w:separator/>
      </w:r>
    </w:p>
  </w:footnote>
  <w:footnote w:type="continuationSeparator" w:id="0">
    <w:p w:rsidR="00197BCA" w:rsidRDefault="00197BCA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B2037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B9"/>
    <w:rsid w:val="0000001F"/>
    <w:rsid w:val="00000841"/>
    <w:rsid w:val="00000C4D"/>
    <w:rsid w:val="00000CBA"/>
    <w:rsid w:val="000011D9"/>
    <w:rsid w:val="00001599"/>
    <w:rsid w:val="000024B6"/>
    <w:rsid w:val="000026D6"/>
    <w:rsid w:val="0000288E"/>
    <w:rsid w:val="00002C3C"/>
    <w:rsid w:val="00002E4A"/>
    <w:rsid w:val="00002F08"/>
    <w:rsid w:val="00002F55"/>
    <w:rsid w:val="00002FA5"/>
    <w:rsid w:val="0000310A"/>
    <w:rsid w:val="00003232"/>
    <w:rsid w:val="0000359F"/>
    <w:rsid w:val="000040D1"/>
    <w:rsid w:val="00004500"/>
    <w:rsid w:val="000045B4"/>
    <w:rsid w:val="00004720"/>
    <w:rsid w:val="0000472E"/>
    <w:rsid w:val="00004CE6"/>
    <w:rsid w:val="00004DC8"/>
    <w:rsid w:val="00004FF2"/>
    <w:rsid w:val="0000509E"/>
    <w:rsid w:val="0000528D"/>
    <w:rsid w:val="0000554A"/>
    <w:rsid w:val="000058E1"/>
    <w:rsid w:val="000060B2"/>
    <w:rsid w:val="000063A0"/>
    <w:rsid w:val="000063D8"/>
    <w:rsid w:val="00006565"/>
    <w:rsid w:val="00006710"/>
    <w:rsid w:val="0000673D"/>
    <w:rsid w:val="000068F8"/>
    <w:rsid w:val="0000703E"/>
    <w:rsid w:val="0000770D"/>
    <w:rsid w:val="000079D5"/>
    <w:rsid w:val="00007B2A"/>
    <w:rsid w:val="00007DD0"/>
    <w:rsid w:val="00010219"/>
    <w:rsid w:val="0001061F"/>
    <w:rsid w:val="00010693"/>
    <w:rsid w:val="00010C48"/>
    <w:rsid w:val="00010F93"/>
    <w:rsid w:val="000116D3"/>
    <w:rsid w:val="00011831"/>
    <w:rsid w:val="00011E84"/>
    <w:rsid w:val="00011F2E"/>
    <w:rsid w:val="000120A1"/>
    <w:rsid w:val="000122AF"/>
    <w:rsid w:val="0001250F"/>
    <w:rsid w:val="00012870"/>
    <w:rsid w:val="00012B3B"/>
    <w:rsid w:val="00012FCB"/>
    <w:rsid w:val="000137D3"/>
    <w:rsid w:val="0001394D"/>
    <w:rsid w:val="00014290"/>
    <w:rsid w:val="000142EB"/>
    <w:rsid w:val="00014413"/>
    <w:rsid w:val="00014BAB"/>
    <w:rsid w:val="00014BD9"/>
    <w:rsid w:val="00014CBB"/>
    <w:rsid w:val="000150CF"/>
    <w:rsid w:val="00015203"/>
    <w:rsid w:val="00015345"/>
    <w:rsid w:val="00015A27"/>
    <w:rsid w:val="00015BEE"/>
    <w:rsid w:val="00015CBB"/>
    <w:rsid w:val="0001614D"/>
    <w:rsid w:val="00016526"/>
    <w:rsid w:val="00016672"/>
    <w:rsid w:val="00016726"/>
    <w:rsid w:val="000169C7"/>
    <w:rsid w:val="00017097"/>
    <w:rsid w:val="00017378"/>
    <w:rsid w:val="000173E2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6CD"/>
    <w:rsid w:val="00022A06"/>
    <w:rsid w:val="00022A9A"/>
    <w:rsid w:val="00022AAF"/>
    <w:rsid w:val="00023400"/>
    <w:rsid w:val="0002369D"/>
    <w:rsid w:val="00023CC9"/>
    <w:rsid w:val="00023D7F"/>
    <w:rsid w:val="00023DC5"/>
    <w:rsid w:val="00023F37"/>
    <w:rsid w:val="0002438E"/>
    <w:rsid w:val="000248B9"/>
    <w:rsid w:val="00024A44"/>
    <w:rsid w:val="00024F4D"/>
    <w:rsid w:val="0002521E"/>
    <w:rsid w:val="00025460"/>
    <w:rsid w:val="000255E9"/>
    <w:rsid w:val="0002560E"/>
    <w:rsid w:val="00025871"/>
    <w:rsid w:val="00025B4E"/>
    <w:rsid w:val="000263DA"/>
    <w:rsid w:val="00026403"/>
    <w:rsid w:val="0002656A"/>
    <w:rsid w:val="00026801"/>
    <w:rsid w:val="00026905"/>
    <w:rsid w:val="00026A54"/>
    <w:rsid w:val="00026A65"/>
    <w:rsid w:val="00026DB1"/>
    <w:rsid w:val="00026E0A"/>
    <w:rsid w:val="0002754D"/>
    <w:rsid w:val="0002797E"/>
    <w:rsid w:val="00027A44"/>
    <w:rsid w:val="00027B7D"/>
    <w:rsid w:val="00027CD3"/>
    <w:rsid w:val="00027DB7"/>
    <w:rsid w:val="000301B2"/>
    <w:rsid w:val="00030285"/>
    <w:rsid w:val="000302DF"/>
    <w:rsid w:val="00030569"/>
    <w:rsid w:val="00030651"/>
    <w:rsid w:val="00030B38"/>
    <w:rsid w:val="00030C0A"/>
    <w:rsid w:val="00030DB1"/>
    <w:rsid w:val="00031343"/>
    <w:rsid w:val="0003147D"/>
    <w:rsid w:val="00031A06"/>
    <w:rsid w:val="00031B74"/>
    <w:rsid w:val="00031D23"/>
    <w:rsid w:val="00031DCC"/>
    <w:rsid w:val="00031EE0"/>
    <w:rsid w:val="000323A1"/>
    <w:rsid w:val="00032672"/>
    <w:rsid w:val="000327A0"/>
    <w:rsid w:val="000328C9"/>
    <w:rsid w:val="00032B6E"/>
    <w:rsid w:val="0003395C"/>
    <w:rsid w:val="00034130"/>
    <w:rsid w:val="000345AF"/>
    <w:rsid w:val="000347B4"/>
    <w:rsid w:val="00034924"/>
    <w:rsid w:val="00034AE5"/>
    <w:rsid w:val="00034BC8"/>
    <w:rsid w:val="00034DB4"/>
    <w:rsid w:val="00034DF6"/>
    <w:rsid w:val="00034EDF"/>
    <w:rsid w:val="00034F95"/>
    <w:rsid w:val="000351F8"/>
    <w:rsid w:val="00035B0B"/>
    <w:rsid w:val="00035F8C"/>
    <w:rsid w:val="000364D4"/>
    <w:rsid w:val="000364F8"/>
    <w:rsid w:val="00036A4C"/>
    <w:rsid w:val="00036C78"/>
    <w:rsid w:val="00036D37"/>
    <w:rsid w:val="00036F3B"/>
    <w:rsid w:val="00037400"/>
    <w:rsid w:val="00037559"/>
    <w:rsid w:val="000375E9"/>
    <w:rsid w:val="00037713"/>
    <w:rsid w:val="00037804"/>
    <w:rsid w:val="00037D27"/>
    <w:rsid w:val="000404AA"/>
    <w:rsid w:val="000405C8"/>
    <w:rsid w:val="00041249"/>
    <w:rsid w:val="00041369"/>
    <w:rsid w:val="00041419"/>
    <w:rsid w:val="00041453"/>
    <w:rsid w:val="000416A1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1C"/>
    <w:rsid w:val="00043ACF"/>
    <w:rsid w:val="00043B36"/>
    <w:rsid w:val="00043C4E"/>
    <w:rsid w:val="000443CF"/>
    <w:rsid w:val="00044944"/>
    <w:rsid w:val="00044EB9"/>
    <w:rsid w:val="000457EA"/>
    <w:rsid w:val="00045BF1"/>
    <w:rsid w:val="00045D79"/>
    <w:rsid w:val="000464CC"/>
    <w:rsid w:val="0004670F"/>
    <w:rsid w:val="00046994"/>
    <w:rsid w:val="000470D1"/>
    <w:rsid w:val="0004740F"/>
    <w:rsid w:val="0004750E"/>
    <w:rsid w:val="00047F07"/>
    <w:rsid w:val="00050243"/>
    <w:rsid w:val="00050362"/>
    <w:rsid w:val="0005041F"/>
    <w:rsid w:val="0005089A"/>
    <w:rsid w:val="00050F66"/>
    <w:rsid w:val="00050FE3"/>
    <w:rsid w:val="0005134E"/>
    <w:rsid w:val="0005161D"/>
    <w:rsid w:val="00051830"/>
    <w:rsid w:val="000523E9"/>
    <w:rsid w:val="000525C3"/>
    <w:rsid w:val="000525F3"/>
    <w:rsid w:val="00052AAF"/>
    <w:rsid w:val="00052D6F"/>
    <w:rsid w:val="00053344"/>
    <w:rsid w:val="000534C2"/>
    <w:rsid w:val="000534E9"/>
    <w:rsid w:val="00053534"/>
    <w:rsid w:val="0005387F"/>
    <w:rsid w:val="000539AF"/>
    <w:rsid w:val="00054048"/>
    <w:rsid w:val="00054546"/>
    <w:rsid w:val="000548AD"/>
    <w:rsid w:val="00054A63"/>
    <w:rsid w:val="00054AAC"/>
    <w:rsid w:val="00054B0F"/>
    <w:rsid w:val="00054B12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809"/>
    <w:rsid w:val="00056825"/>
    <w:rsid w:val="0005687F"/>
    <w:rsid w:val="000568B1"/>
    <w:rsid w:val="00056E47"/>
    <w:rsid w:val="00056E5C"/>
    <w:rsid w:val="00057223"/>
    <w:rsid w:val="000577D5"/>
    <w:rsid w:val="000577EA"/>
    <w:rsid w:val="00057A18"/>
    <w:rsid w:val="00057E4E"/>
    <w:rsid w:val="000602E1"/>
    <w:rsid w:val="000603F2"/>
    <w:rsid w:val="00060595"/>
    <w:rsid w:val="0006127B"/>
    <w:rsid w:val="0006149E"/>
    <w:rsid w:val="00061578"/>
    <w:rsid w:val="00061F98"/>
    <w:rsid w:val="000623C8"/>
    <w:rsid w:val="000627B9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661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E33"/>
    <w:rsid w:val="00067F5C"/>
    <w:rsid w:val="000701D6"/>
    <w:rsid w:val="00070688"/>
    <w:rsid w:val="000708FB"/>
    <w:rsid w:val="00070D41"/>
    <w:rsid w:val="00071154"/>
    <w:rsid w:val="00071157"/>
    <w:rsid w:val="00071470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8F4"/>
    <w:rsid w:val="00073AC8"/>
    <w:rsid w:val="00073CB7"/>
    <w:rsid w:val="00073EF3"/>
    <w:rsid w:val="00074448"/>
    <w:rsid w:val="0007444C"/>
    <w:rsid w:val="000745C0"/>
    <w:rsid w:val="00074905"/>
    <w:rsid w:val="00074976"/>
    <w:rsid w:val="00074C00"/>
    <w:rsid w:val="00074D0A"/>
    <w:rsid w:val="00075337"/>
    <w:rsid w:val="00075747"/>
    <w:rsid w:val="00075896"/>
    <w:rsid w:val="00075963"/>
    <w:rsid w:val="00075A37"/>
    <w:rsid w:val="00075AB8"/>
    <w:rsid w:val="00075C19"/>
    <w:rsid w:val="00076106"/>
    <w:rsid w:val="000761DD"/>
    <w:rsid w:val="0007660E"/>
    <w:rsid w:val="000766E1"/>
    <w:rsid w:val="00076A78"/>
    <w:rsid w:val="000771C1"/>
    <w:rsid w:val="0007757A"/>
    <w:rsid w:val="00077EB2"/>
    <w:rsid w:val="0008010C"/>
    <w:rsid w:val="00080319"/>
    <w:rsid w:val="000805E3"/>
    <w:rsid w:val="0008070B"/>
    <w:rsid w:val="000809C8"/>
    <w:rsid w:val="00080AC9"/>
    <w:rsid w:val="00080F11"/>
    <w:rsid w:val="0008102B"/>
    <w:rsid w:val="0008109F"/>
    <w:rsid w:val="00081222"/>
    <w:rsid w:val="00081252"/>
    <w:rsid w:val="0008130A"/>
    <w:rsid w:val="000817A5"/>
    <w:rsid w:val="00081999"/>
    <w:rsid w:val="00081A95"/>
    <w:rsid w:val="00081D5C"/>
    <w:rsid w:val="00081E24"/>
    <w:rsid w:val="000822B5"/>
    <w:rsid w:val="00082782"/>
    <w:rsid w:val="0008284D"/>
    <w:rsid w:val="00082964"/>
    <w:rsid w:val="000829F6"/>
    <w:rsid w:val="00082B76"/>
    <w:rsid w:val="00082EBF"/>
    <w:rsid w:val="00082F48"/>
    <w:rsid w:val="000835AA"/>
    <w:rsid w:val="00083FD3"/>
    <w:rsid w:val="00084034"/>
    <w:rsid w:val="000841CB"/>
    <w:rsid w:val="000847BC"/>
    <w:rsid w:val="00084997"/>
    <w:rsid w:val="00084A0E"/>
    <w:rsid w:val="00084C61"/>
    <w:rsid w:val="0008510A"/>
    <w:rsid w:val="000851CD"/>
    <w:rsid w:val="000855C2"/>
    <w:rsid w:val="00085C44"/>
    <w:rsid w:val="00085C53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0C2"/>
    <w:rsid w:val="00091E85"/>
    <w:rsid w:val="000926C2"/>
    <w:rsid w:val="00092959"/>
    <w:rsid w:val="00092A89"/>
    <w:rsid w:val="00092D87"/>
    <w:rsid w:val="00093116"/>
    <w:rsid w:val="0009341F"/>
    <w:rsid w:val="00093675"/>
    <w:rsid w:val="000937AD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7E8"/>
    <w:rsid w:val="000979AE"/>
    <w:rsid w:val="00097D1C"/>
    <w:rsid w:val="00097F8C"/>
    <w:rsid w:val="000A00F0"/>
    <w:rsid w:val="000A0207"/>
    <w:rsid w:val="000A027F"/>
    <w:rsid w:val="000A034D"/>
    <w:rsid w:val="000A03C2"/>
    <w:rsid w:val="000A03CF"/>
    <w:rsid w:val="000A0759"/>
    <w:rsid w:val="000A0A04"/>
    <w:rsid w:val="000A1043"/>
    <w:rsid w:val="000A10EC"/>
    <w:rsid w:val="000A1107"/>
    <w:rsid w:val="000A193E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56E"/>
    <w:rsid w:val="000A374C"/>
    <w:rsid w:val="000A376F"/>
    <w:rsid w:val="000A3A5C"/>
    <w:rsid w:val="000A3B7A"/>
    <w:rsid w:val="000A3BBA"/>
    <w:rsid w:val="000A3C9B"/>
    <w:rsid w:val="000A3FF5"/>
    <w:rsid w:val="000A4051"/>
    <w:rsid w:val="000A40F5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606"/>
    <w:rsid w:val="000A57E3"/>
    <w:rsid w:val="000A57E7"/>
    <w:rsid w:val="000A5F2A"/>
    <w:rsid w:val="000A60B2"/>
    <w:rsid w:val="000A6140"/>
    <w:rsid w:val="000A6696"/>
    <w:rsid w:val="000A6A64"/>
    <w:rsid w:val="000A6A83"/>
    <w:rsid w:val="000A6BD2"/>
    <w:rsid w:val="000A6F9A"/>
    <w:rsid w:val="000A7588"/>
    <w:rsid w:val="000A7ACB"/>
    <w:rsid w:val="000B0003"/>
    <w:rsid w:val="000B02D3"/>
    <w:rsid w:val="000B0324"/>
    <w:rsid w:val="000B0534"/>
    <w:rsid w:val="000B06F3"/>
    <w:rsid w:val="000B085C"/>
    <w:rsid w:val="000B0ACE"/>
    <w:rsid w:val="000B0D26"/>
    <w:rsid w:val="000B0F5E"/>
    <w:rsid w:val="000B167A"/>
    <w:rsid w:val="000B1767"/>
    <w:rsid w:val="000B1777"/>
    <w:rsid w:val="000B1812"/>
    <w:rsid w:val="000B1A08"/>
    <w:rsid w:val="000B1CFC"/>
    <w:rsid w:val="000B1FB6"/>
    <w:rsid w:val="000B29A7"/>
    <w:rsid w:val="000B2B08"/>
    <w:rsid w:val="000B2B29"/>
    <w:rsid w:val="000B30A8"/>
    <w:rsid w:val="000B3FFC"/>
    <w:rsid w:val="000B45F0"/>
    <w:rsid w:val="000B4606"/>
    <w:rsid w:val="000B478D"/>
    <w:rsid w:val="000B4B94"/>
    <w:rsid w:val="000B560C"/>
    <w:rsid w:val="000B594F"/>
    <w:rsid w:val="000B5CFD"/>
    <w:rsid w:val="000B60A1"/>
    <w:rsid w:val="000B61A7"/>
    <w:rsid w:val="000B6389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0F"/>
    <w:rsid w:val="000C0744"/>
    <w:rsid w:val="000C0C5A"/>
    <w:rsid w:val="000C0D23"/>
    <w:rsid w:val="000C0E07"/>
    <w:rsid w:val="000C1235"/>
    <w:rsid w:val="000C170C"/>
    <w:rsid w:val="000C17AE"/>
    <w:rsid w:val="000C181C"/>
    <w:rsid w:val="000C1B1F"/>
    <w:rsid w:val="000C1B52"/>
    <w:rsid w:val="000C1D29"/>
    <w:rsid w:val="000C2BD0"/>
    <w:rsid w:val="000C2E86"/>
    <w:rsid w:val="000C3555"/>
    <w:rsid w:val="000C4193"/>
    <w:rsid w:val="000C472C"/>
    <w:rsid w:val="000C48DD"/>
    <w:rsid w:val="000C496D"/>
    <w:rsid w:val="000C530C"/>
    <w:rsid w:val="000C5573"/>
    <w:rsid w:val="000C5995"/>
    <w:rsid w:val="000C5BB9"/>
    <w:rsid w:val="000C6111"/>
    <w:rsid w:val="000C6253"/>
    <w:rsid w:val="000C678D"/>
    <w:rsid w:val="000C6C80"/>
    <w:rsid w:val="000C76E3"/>
    <w:rsid w:val="000C77F4"/>
    <w:rsid w:val="000C7BC9"/>
    <w:rsid w:val="000C7D00"/>
    <w:rsid w:val="000D042B"/>
    <w:rsid w:val="000D05DC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53"/>
    <w:rsid w:val="000D2E6D"/>
    <w:rsid w:val="000D30D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BBB"/>
    <w:rsid w:val="000D5E7D"/>
    <w:rsid w:val="000D5F27"/>
    <w:rsid w:val="000D6283"/>
    <w:rsid w:val="000D65C4"/>
    <w:rsid w:val="000D6707"/>
    <w:rsid w:val="000D68CC"/>
    <w:rsid w:val="000D6958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BE5"/>
    <w:rsid w:val="000E0FF1"/>
    <w:rsid w:val="000E1256"/>
    <w:rsid w:val="000E1570"/>
    <w:rsid w:val="000E1646"/>
    <w:rsid w:val="000E1DBA"/>
    <w:rsid w:val="000E1DEB"/>
    <w:rsid w:val="000E1E2E"/>
    <w:rsid w:val="000E2233"/>
    <w:rsid w:val="000E25E1"/>
    <w:rsid w:val="000E2611"/>
    <w:rsid w:val="000E27A9"/>
    <w:rsid w:val="000E2C66"/>
    <w:rsid w:val="000E3010"/>
    <w:rsid w:val="000E3471"/>
    <w:rsid w:val="000E35B8"/>
    <w:rsid w:val="000E38BD"/>
    <w:rsid w:val="000E3AB7"/>
    <w:rsid w:val="000E3DFC"/>
    <w:rsid w:val="000E4359"/>
    <w:rsid w:val="000E4364"/>
    <w:rsid w:val="000E4600"/>
    <w:rsid w:val="000E4834"/>
    <w:rsid w:val="000E4B52"/>
    <w:rsid w:val="000E4CA9"/>
    <w:rsid w:val="000E519F"/>
    <w:rsid w:val="000E593C"/>
    <w:rsid w:val="000E594A"/>
    <w:rsid w:val="000E59C7"/>
    <w:rsid w:val="000E5C00"/>
    <w:rsid w:val="000E5C9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6F25"/>
    <w:rsid w:val="000E7074"/>
    <w:rsid w:val="000E71B6"/>
    <w:rsid w:val="000E7B4D"/>
    <w:rsid w:val="000E7D68"/>
    <w:rsid w:val="000F0730"/>
    <w:rsid w:val="000F073D"/>
    <w:rsid w:val="000F0A07"/>
    <w:rsid w:val="000F1252"/>
    <w:rsid w:val="000F194A"/>
    <w:rsid w:val="000F1ABA"/>
    <w:rsid w:val="000F1ACD"/>
    <w:rsid w:val="000F1CEA"/>
    <w:rsid w:val="000F221A"/>
    <w:rsid w:val="000F235F"/>
    <w:rsid w:val="000F2620"/>
    <w:rsid w:val="000F2879"/>
    <w:rsid w:val="000F38EA"/>
    <w:rsid w:val="000F3FCA"/>
    <w:rsid w:val="000F45CF"/>
    <w:rsid w:val="000F4902"/>
    <w:rsid w:val="000F4ABE"/>
    <w:rsid w:val="000F4C5B"/>
    <w:rsid w:val="000F519E"/>
    <w:rsid w:val="000F574D"/>
    <w:rsid w:val="000F5D5D"/>
    <w:rsid w:val="000F6246"/>
    <w:rsid w:val="000F6373"/>
    <w:rsid w:val="000F63D6"/>
    <w:rsid w:val="000F63F1"/>
    <w:rsid w:val="000F65A5"/>
    <w:rsid w:val="000F662B"/>
    <w:rsid w:val="000F6736"/>
    <w:rsid w:val="000F6A41"/>
    <w:rsid w:val="000F6A86"/>
    <w:rsid w:val="000F6D02"/>
    <w:rsid w:val="000F6DEA"/>
    <w:rsid w:val="000F6E71"/>
    <w:rsid w:val="000F7114"/>
    <w:rsid w:val="000F724D"/>
    <w:rsid w:val="000F73EC"/>
    <w:rsid w:val="000F7D2F"/>
    <w:rsid w:val="000F7D4A"/>
    <w:rsid w:val="0010021F"/>
    <w:rsid w:val="0010053C"/>
    <w:rsid w:val="00101031"/>
    <w:rsid w:val="00101122"/>
    <w:rsid w:val="0010195C"/>
    <w:rsid w:val="00101DA4"/>
    <w:rsid w:val="0010243E"/>
    <w:rsid w:val="00102442"/>
    <w:rsid w:val="001025AD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4FB1"/>
    <w:rsid w:val="00105266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69A"/>
    <w:rsid w:val="00111844"/>
    <w:rsid w:val="00111C4C"/>
    <w:rsid w:val="00111E6C"/>
    <w:rsid w:val="00111EB0"/>
    <w:rsid w:val="00112033"/>
    <w:rsid w:val="001120BA"/>
    <w:rsid w:val="001121A8"/>
    <w:rsid w:val="00112F52"/>
    <w:rsid w:val="00113413"/>
    <w:rsid w:val="0011344F"/>
    <w:rsid w:val="001138C6"/>
    <w:rsid w:val="00113DFA"/>
    <w:rsid w:val="001141FA"/>
    <w:rsid w:val="0011421F"/>
    <w:rsid w:val="00114432"/>
    <w:rsid w:val="0011446D"/>
    <w:rsid w:val="001144E6"/>
    <w:rsid w:val="00114C38"/>
    <w:rsid w:val="00114D1E"/>
    <w:rsid w:val="00115632"/>
    <w:rsid w:val="00115D52"/>
    <w:rsid w:val="00115F14"/>
    <w:rsid w:val="0011602A"/>
    <w:rsid w:val="001160EA"/>
    <w:rsid w:val="001160FB"/>
    <w:rsid w:val="00116A23"/>
    <w:rsid w:val="00116CF7"/>
    <w:rsid w:val="001172EC"/>
    <w:rsid w:val="00117660"/>
    <w:rsid w:val="00117AF3"/>
    <w:rsid w:val="00117C8D"/>
    <w:rsid w:val="00117E9D"/>
    <w:rsid w:val="00117E9E"/>
    <w:rsid w:val="001201EB"/>
    <w:rsid w:val="001203BB"/>
    <w:rsid w:val="001205C5"/>
    <w:rsid w:val="001205DA"/>
    <w:rsid w:val="0012083A"/>
    <w:rsid w:val="00120B67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1A3"/>
    <w:rsid w:val="00124488"/>
    <w:rsid w:val="001244A2"/>
    <w:rsid w:val="00124B89"/>
    <w:rsid w:val="00124BBD"/>
    <w:rsid w:val="00124F35"/>
    <w:rsid w:val="0012557C"/>
    <w:rsid w:val="00125BA6"/>
    <w:rsid w:val="00125CA7"/>
    <w:rsid w:val="00125F53"/>
    <w:rsid w:val="00125F67"/>
    <w:rsid w:val="00126096"/>
    <w:rsid w:val="00126B3E"/>
    <w:rsid w:val="00126CA9"/>
    <w:rsid w:val="00127252"/>
    <w:rsid w:val="001276CA"/>
    <w:rsid w:val="00127701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BFB"/>
    <w:rsid w:val="00132D61"/>
    <w:rsid w:val="00132D78"/>
    <w:rsid w:val="001331EC"/>
    <w:rsid w:val="001334BE"/>
    <w:rsid w:val="001336CB"/>
    <w:rsid w:val="00133FE5"/>
    <w:rsid w:val="00134579"/>
    <w:rsid w:val="00134BE4"/>
    <w:rsid w:val="0013544B"/>
    <w:rsid w:val="00135603"/>
    <w:rsid w:val="001359C7"/>
    <w:rsid w:val="00135A24"/>
    <w:rsid w:val="00135B0D"/>
    <w:rsid w:val="00135E22"/>
    <w:rsid w:val="00135ECE"/>
    <w:rsid w:val="00136098"/>
    <w:rsid w:val="00137048"/>
    <w:rsid w:val="00137B6F"/>
    <w:rsid w:val="00137D2F"/>
    <w:rsid w:val="00137E8C"/>
    <w:rsid w:val="00140026"/>
    <w:rsid w:val="001402F2"/>
    <w:rsid w:val="00140370"/>
    <w:rsid w:val="00140386"/>
    <w:rsid w:val="0014042B"/>
    <w:rsid w:val="00140785"/>
    <w:rsid w:val="00140802"/>
    <w:rsid w:val="00140902"/>
    <w:rsid w:val="00140B9C"/>
    <w:rsid w:val="0014182F"/>
    <w:rsid w:val="001418F0"/>
    <w:rsid w:val="0014237A"/>
    <w:rsid w:val="001424C8"/>
    <w:rsid w:val="001426D8"/>
    <w:rsid w:val="00142DE4"/>
    <w:rsid w:val="00143872"/>
    <w:rsid w:val="00143886"/>
    <w:rsid w:val="00143F7A"/>
    <w:rsid w:val="001447A3"/>
    <w:rsid w:val="00144B64"/>
    <w:rsid w:val="00145251"/>
    <w:rsid w:val="001455CB"/>
    <w:rsid w:val="00145769"/>
    <w:rsid w:val="00145E18"/>
    <w:rsid w:val="00146128"/>
    <w:rsid w:val="001462A6"/>
    <w:rsid w:val="001467EE"/>
    <w:rsid w:val="0014697C"/>
    <w:rsid w:val="0014721D"/>
    <w:rsid w:val="0014729C"/>
    <w:rsid w:val="00147465"/>
    <w:rsid w:val="00147532"/>
    <w:rsid w:val="00147838"/>
    <w:rsid w:val="00147C82"/>
    <w:rsid w:val="00147EBE"/>
    <w:rsid w:val="001509C1"/>
    <w:rsid w:val="00151043"/>
    <w:rsid w:val="00151318"/>
    <w:rsid w:val="001519C0"/>
    <w:rsid w:val="001522BD"/>
    <w:rsid w:val="00152C74"/>
    <w:rsid w:val="001536A0"/>
    <w:rsid w:val="001536B0"/>
    <w:rsid w:val="00153BDC"/>
    <w:rsid w:val="00153C6C"/>
    <w:rsid w:val="001542F8"/>
    <w:rsid w:val="001543DA"/>
    <w:rsid w:val="00154452"/>
    <w:rsid w:val="0015450D"/>
    <w:rsid w:val="00154903"/>
    <w:rsid w:val="00154C2B"/>
    <w:rsid w:val="00155D0E"/>
    <w:rsid w:val="00155F33"/>
    <w:rsid w:val="001560FC"/>
    <w:rsid w:val="0015642B"/>
    <w:rsid w:val="0015665F"/>
    <w:rsid w:val="0015694A"/>
    <w:rsid w:val="00156C24"/>
    <w:rsid w:val="00156F35"/>
    <w:rsid w:val="00156F3D"/>
    <w:rsid w:val="00157C21"/>
    <w:rsid w:val="00157F00"/>
    <w:rsid w:val="001606FD"/>
    <w:rsid w:val="00160713"/>
    <w:rsid w:val="00160745"/>
    <w:rsid w:val="00160860"/>
    <w:rsid w:val="001608CC"/>
    <w:rsid w:val="00160D6F"/>
    <w:rsid w:val="001613C9"/>
    <w:rsid w:val="0016161F"/>
    <w:rsid w:val="00162110"/>
    <w:rsid w:val="001621FC"/>
    <w:rsid w:val="001624A9"/>
    <w:rsid w:val="0016257D"/>
    <w:rsid w:val="001631BF"/>
    <w:rsid w:val="001632FF"/>
    <w:rsid w:val="00163961"/>
    <w:rsid w:val="00164045"/>
    <w:rsid w:val="00164264"/>
    <w:rsid w:val="0016480D"/>
    <w:rsid w:val="00164836"/>
    <w:rsid w:val="001651A3"/>
    <w:rsid w:val="001651DE"/>
    <w:rsid w:val="001657A2"/>
    <w:rsid w:val="00166123"/>
    <w:rsid w:val="00166147"/>
    <w:rsid w:val="001666EA"/>
    <w:rsid w:val="0016672D"/>
    <w:rsid w:val="00166AE5"/>
    <w:rsid w:val="00166FB3"/>
    <w:rsid w:val="0016730F"/>
    <w:rsid w:val="001673FF"/>
    <w:rsid w:val="001702D7"/>
    <w:rsid w:val="0017081A"/>
    <w:rsid w:val="00170B0C"/>
    <w:rsid w:val="00170E42"/>
    <w:rsid w:val="001714C2"/>
    <w:rsid w:val="0017212B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979"/>
    <w:rsid w:val="00174ADD"/>
    <w:rsid w:val="00174FC0"/>
    <w:rsid w:val="001754E6"/>
    <w:rsid w:val="00175942"/>
    <w:rsid w:val="00175D6C"/>
    <w:rsid w:val="00175DDD"/>
    <w:rsid w:val="00175F51"/>
    <w:rsid w:val="00175F75"/>
    <w:rsid w:val="00176577"/>
    <w:rsid w:val="00176D18"/>
    <w:rsid w:val="00176FB4"/>
    <w:rsid w:val="00176FE3"/>
    <w:rsid w:val="001771BA"/>
    <w:rsid w:val="0017728C"/>
    <w:rsid w:val="00177442"/>
    <w:rsid w:val="0017775C"/>
    <w:rsid w:val="001777C3"/>
    <w:rsid w:val="0017783B"/>
    <w:rsid w:val="001778DB"/>
    <w:rsid w:val="00177D93"/>
    <w:rsid w:val="00177F78"/>
    <w:rsid w:val="00177FF3"/>
    <w:rsid w:val="001800A7"/>
    <w:rsid w:val="00180272"/>
    <w:rsid w:val="00180439"/>
    <w:rsid w:val="001804F5"/>
    <w:rsid w:val="001808D7"/>
    <w:rsid w:val="00180A51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D1"/>
    <w:rsid w:val="001825C4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6BE"/>
    <w:rsid w:val="00184CCD"/>
    <w:rsid w:val="001850BA"/>
    <w:rsid w:val="001856DC"/>
    <w:rsid w:val="00185801"/>
    <w:rsid w:val="00185875"/>
    <w:rsid w:val="00185B5C"/>
    <w:rsid w:val="001860A0"/>
    <w:rsid w:val="00186136"/>
    <w:rsid w:val="00186225"/>
    <w:rsid w:val="001862BA"/>
    <w:rsid w:val="0018655E"/>
    <w:rsid w:val="001865E6"/>
    <w:rsid w:val="001869ED"/>
    <w:rsid w:val="00186FC9"/>
    <w:rsid w:val="0018701A"/>
    <w:rsid w:val="001872BE"/>
    <w:rsid w:val="00187BD3"/>
    <w:rsid w:val="00187EE8"/>
    <w:rsid w:val="001904E3"/>
    <w:rsid w:val="00190C15"/>
    <w:rsid w:val="00190D3C"/>
    <w:rsid w:val="001914CE"/>
    <w:rsid w:val="00191591"/>
    <w:rsid w:val="0019246B"/>
    <w:rsid w:val="00192480"/>
    <w:rsid w:val="00192CB9"/>
    <w:rsid w:val="00193247"/>
    <w:rsid w:val="00193885"/>
    <w:rsid w:val="00193941"/>
    <w:rsid w:val="00193A3F"/>
    <w:rsid w:val="0019406A"/>
    <w:rsid w:val="001941C6"/>
    <w:rsid w:val="00194433"/>
    <w:rsid w:val="0019456D"/>
    <w:rsid w:val="001947C5"/>
    <w:rsid w:val="0019487E"/>
    <w:rsid w:val="001948B5"/>
    <w:rsid w:val="00194C24"/>
    <w:rsid w:val="00194C65"/>
    <w:rsid w:val="00194F5B"/>
    <w:rsid w:val="00195135"/>
    <w:rsid w:val="00195205"/>
    <w:rsid w:val="0019561C"/>
    <w:rsid w:val="00195EEE"/>
    <w:rsid w:val="00195F98"/>
    <w:rsid w:val="00196649"/>
    <w:rsid w:val="00196925"/>
    <w:rsid w:val="00196BA5"/>
    <w:rsid w:val="0019709E"/>
    <w:rsid w:val="0019715A"/>
    <w:rsid w:val="001971A2"/>
    <w:rsid w:val="001971A9"/>
    <w:rsid w:val="00197AE4"/>
    <w:rsid w:val="00197BCA"/>
    <w:rsid w:val="00197D2E"/>
    <w:rsid w:val="001A00F1"/>
    <w:rsid w:val="001A014A"/>
    <w:rsid w:val="001A022D"/>
    <w:rsid w:val="001A0243"/>
    <w:rsid w:val="001A07E9"/>
    <w:rsid w:val="001A0A79"/>
    <w:rsid w:val="001A0F46"/>
    <w:rsid w:val="001A0FD8"/>
    <w:rsid w:val="001A125F"/>
    <w:rsid w:val="001A13AF"/>
    <w:rsid w:val="001A15B6"/>
    <w:rsid w:val="001A1622"/>
    <w:rsid w:val="001A18F6"/>
    <w:rsid w:val="001A1BC9"/>
    <w:rsid w:val="001A1DCF"/>
    <w:rsid w:val="001A220B"/>
    <w:rsid w:val="001A2400"/>
    <w:rsid w:val="001A2E5F"/>
    <w:rsid w:val="001A3219"/>
    <w:rsid w:val="001A3446"/>
    <w:rsid w:val="001A3487"/>
    <w:rsid w:val="001A3734"/>
    <w:rsid w:val="001A42E4"/>
    <w:rsid w:val="001A466F"/>
    <w:rsid w:val="001A4E69"/>
    <w:rsid w:val="001A4F31"/>
    <w:rsid w:val="001A4F42"/>
    <w:rsid w:val="001A53C8"/>
    <w:rsid w:val="001A59C4"/>
    <w:rsid w:val="001A5C70"/>
    <w:rsid w:val="001A5C7F"/>
    <w:rsid w:val="001A6357"/>
    <w:rsid w:val="001A66C1"/>
    <w:rsid w:val="001A68EA"/>
    <w:rsid w:val="001A7B47"/>
    <w:rsid w:val="001A7B75"/>
    <w:rsid w:val="001B0271"/>
    <w:rsid w:val="001B0339"/>
    <w:rsid w:val="001B0356"/>
    <w:rsid w:val="001B043E"/>
    <w:rsid w:val="001B0A16"/>
    <w:rsid w:val="001B0AC5"/>
    <w:rsid w:val="001B0B54"/>
    <w:rsid w:val="001B0C30"/>
    <w:rsid w:val="001B1294"/>
    <w:rsid w:val="001B15BE"/>
    <w:rsid w:val="001B1637"/>
    <w:rsid w:val="001B1944"/>
    <w:rsid w:val="001B1DBE"/>
    <w:rsid w:val="001B1E76"/>
    <w:rsid w:val="001B2488"/>
    <w:rsid w:val="001B2778"/>
    <w:rsid w:val="001B28A1"/>
    <w:rsid w:val="001B3BBB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563"/>
    <w:rsid w:val="001B6831"/>
    <w:rsid w:val="001B6AA7"/>
    <w:rsid w:val="001B709E"/>
    <w:rsid w:val="001B7893"/>
    <w:rsid w:val="001B79BE"/>
    <w:rsid w:val="001C029F"/>
    <w:rsid w:val="001C05DA"/>
    <w:rsid w:val="001C0DA5"/>
    <w:rsid w:val="001C113D"/>
    <w:rsid w:val="001C163A"/>
    <w:rsid w:val="001C1849"/>
    <w:rsid w:val="001C1E3E"/>
    <w:rsid w:val="001C21B6"/>
    <w:rsid w:val="001C2451"/>
    <w:rsid w:val="001C27BB"/>
    <w:rsid w:val="001C296E"/>
    <w:rsid w:val="001C2E22"/>
    <w:rsid w:val="001C319A"/>
    <w:rsid w:val="001C31CC"/>
    <w:rsid w:val="001C35E6"/>
    <w:rsid w:val="001C3A54"/>
    <w:rsid w:val="001C4221"/>
    <w:rsid w:val="001C43FE"/>
    <w:rsid w:val="001C4431"/>
    <w:rsid w:val="001C45B9"/>
    <w:rsid w:val="001C4B36"/>
    <w:rsid w:val="001C4B8C"/>
    <w:rsid w:val="001C4EE7"/>
    <w:rsid w:val="001C531D"/>
    <w:rsid w:val="001C5483"/>
    <w:rsid w:val="001C56D2"/>
    <w:rsid w:val="001C5D2A"/>
    <w:rsid w:val="001C5D70"/>
    <w:rsid w:val="001C60E3"/>
    <w:rsid w:val="001C69C7"/>
    <w:rsid w:val="001C6A9C"/>
    <w:rsid w:val="001C7425"/>
    <w:rsid w:val="001C7693"/>
    <w:rsid w:val="001C76FD"/>
    <w:rsid w:val="001C7717"/>
    <w:rsid w:val="001C79A2"/>
    <w:rsid w:val="001C7CB7"/>
    <w:rsid w:val="001C7E85"/>
    <w:rsid w:val="001D039D"/>
    <w:rsid w:val="001D05ED"/>
    <w:rsid w:val="001D0851"/>
    <w:rsid w:val="001D09E2"/>
    <w:rsid w:val="001D0A94"/>
    <w:rsid w:val="001D0D34"/>
    <w:rsid w:val="001D0E4B"/>
    <w:rsid w:val="001D0EBD"/>
    <w:rsid w:val="001D10F0"/>
    <w:rsid w:val="001D1914"/>
    <w:rsid w:val="001D1A2C"/>
    <w:rsid w:val="001D1B36"/>
    <w:rsid w:val="001D1DAB"/>
    <w:rsid w:val="001D21B6"/>
    <w:rsid w:val="001D2252"/>
    <w:rsid w:val="001D2585"/>
    <w:rsid w:val="001D2ABC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4F06"/>
    <w:rsid w:val="001D5334"/>
    <w:rsid w:val="001D5460"/>
    <w:rsid w:val="001D575A"/>
    <w:rsid w:val="001D5952"/>
    <w:rsid w:val="001D5D4D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3CD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93C"/>
    <w:rsid w:val="001E6A75"/>
    <w:rsid w:val="001E6C29"/>
    <w:rsid w:val="001E70EA"/>
    <w:rsid w:val="001E7114"/>
    <w:rsid w:val="001E75FD"/>
    <w:rsid w:val="001E760F"/>
    <w:rsid w:val="001E7621"/>
    <w:rsid w:val="001E76B0"/>
    <w:rsid w:val="001E7755"/>
    <w:rsid w:val="001E79A5"/>
    <w:rsid w:val="001E7F92"/>
    <w:rsid w:val="001F0486"/>
    <w:rsid w:val="001F0998"/>
    <w:rsid w:val="001F0FF0"/>
    <w:rsid w:val="001F1151"/>
    <w:rsid w:val="001F1202"/>
    <w:rsid w:val="001F1458"/>
    <w:rsid w:val="001F1896"/>
    <w:rsid w:val="001F1C72"/>
    <w:rsid w:val="001F1D36"/>
    <w:rsid w:val="001F21CC"/>
    <w:rsid w:val="001F2555"/>
    <w:rsid w:val="001F3084"/>
    <w:rsid w:val="001F3724"/>
    <w:rsid w:val="001F3A54"/>
    <w:rsid w:val="001F440F"/>
    <w:rsid w:val="001F458F"/>
    <w:rsid w:val="001F4685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996"/>
    <w:rsid w:val="00200AD9"/>
    <w:rsid w:val="00200B3E"/>
    <w:rsid w:val="002012D3"/>
    <w:rsid w:val="00201C1E"/>
    <w:rsid w:val="00201D8F"/>
    <w:rsid w:val="00201E0F"/>
    <w:rsid w:val="002024D3"/>
    <w:rsid w:val="002037E8"/>
    <w:rsid w:val="00203AEF"/>
    <w:rsid w:val="00203FA5"/>
    <w:rsid w:val="0020407D"/>
    <w:rsid w:val="0020411C"/>
    <w:rsid w:val="00204432"/>
    <w:rsid w:val="00204849"/>
    <w:rsid w:val="00204D4D"/>
    <w:rsid w:val="002050C5"/>
    <w:rsid w:val="00205367"/>
    <w:rsid w:val="002056B0"/>
    <w:rsid w:val="00205B74"/>
    <w:rsid w:val="00205C05"/>
    <w:rsid w:val="002061D9"/>
    <w:rsid w:val="002067EA"/>
    <w:rsid w:val="00206BA1"/>
    <w:rsid w:val="00207083"/>
    <w:rsid w:val="002071D6"/>
    <w:rsid w:val="00207394"/>
    <w:rsid w:val="002079FD"/>
    <w:rsid w:val="00207F2B"/>
    <w:rsid w:val="00210073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744"/>
    <w:rsid w:val="00211B86"/>
    <w:rsid w:val="00211EA9"/>
    <w:rsid w:val="00212A0E"/>
    <w:rsid w:val="002131BD"/>
    <w:rsid w:val="00213311"/>
    <w:rsid w:val="00213934"/>
    <w:rsid w:val="00213B42"/>
    <w:rsid w:val="00213BD9"/>
    <w:rsid w:val="00214080"/>
    <w:rsid w:val="002140FA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94F"/>
    <w:rsid w:val="00217F40"/>
    <w:rsid w:val="00217F89"/>
    <w:rsid w:val="00220490"/>
    <w:rsid w:val="002205E2"/>
    <w:rsid w:val="002206FF"/>
    <w:rsid w:val="002212B1"/>
    <w:rsid w:val="002212CB"/>
    <w:rsid w:val="00221569"/>
    <w:rsid w:val="002215E2"/>
    <w:rsid w:val="0022166C"/>
    <w:rsid w:val="00221821"/>
    <w:rsid w:val="002229B6"/>
    <w:rsid w:val="0022362E"/>
    <w:rsid w:val="00223A24"/>
    <w:rsid w:val="00224218"/>
    <w:rsid w:val="00224237"/>
    <w:rsid w:val="00224C6F"/>
    <w:rsid w:val="00224F35"/>
    <w:rsid w:val="00225B43"/>
    <w:rsid w:val="00225EB8"/>
    <w:rsid w:val="00226125"/>
    <w:rsid w:val="00226355"/>
    <w:rsid w:val="002264E2"/>
    <w:rsid w:val="00226933"/>
    <w:rsid w:val="00226BFC"/>
    <w:rsid w:val="00226E88"/>
    <w:rsid w:val="002270E5"/>
    <w:rsid w:val="002274D8"/>
    <w:rsid w:val="00227885"/>
    <w:rsid w:val="00227A9F"/>
    <w:rsid w:val="00227FFE"/>
    <w:rsid w:val="00230DE3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A3A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260"/>
    <w:rsid w:val="0023735A"/>
    <w:rsid w:val="002374EA"/>
    <w:rsid w:val="0023771F"/>
    <w:rsid w:val="0023774B"/>
    <w:rsid w:val="00237AD4"/>
    <w:rsid w:val="00237ECD"/>
    <w:rsid w:val="00237F72"/>
    <w:rsid w:val="002404DD"/>
    <w:rsid w:val="002407D0"/>
    <w:rsid w:val="00240901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A67"/>
    <w:rsid w:val="00242C0B"/>
    <w:rsid w:val="00242C2E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16"/>
    <w:rsid w:val="00245205"/>
    <w:rsid w:val="0024567F"/>
    <w:rsid w:val="00245A7A"/>
    <w:rsid w:val="00245D9D"/>
    <w:rsid w:val="00246810"/>
    <w:rsid w:val="00246C75"/>
    <w:rsid w:val="00247033"/>
    <w:rsid w:val="00247297"/>
    <w:rsid w:val="0024738A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367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8FE"/>
    <w:rsid w:val="00254C02"/>
    <w:rsid w:val="00254CF6"/>
    <w:rsid w:val="00254E62"/>
    <w:rsid w:val="00255021"/>
    <w:rsid w:val="00255503"/>
    <w:rsid w:val="0025560A"/>
    <w:rsid w:val="00255794"/>
    <w:rsid w:val="00255B6D"/>
    <w:rsid w:val="00256817"/>
    <w:rsid w:val="002568BE"/>
    <w:rsid w:val="00256A29"/>
    <w:rsid w:val="00256E22"/>
    <w:rsid w:val="0025725A"/>
    <w:rsid w:val="002575A4"/>
    <w:rsid w:val="002575C5"/>
    <w:rsid w:val="00257ABC"/>
    <w:rsid w:val="00257D04"/>
    <w:rsid w:val="002606C7"/>
    <w:rsid w:val="002606F2"/>
    <w:rsid w:val="002607BE"/>
    <w:rsid w:val="002609BC"/>
    <w:rsid w:val="00260AA8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67612"/>
    <w:rsid w:val="00267FBD"/>
    <w:rsid w:val="00270336"/>
    <w:rsid w:val="00270370"/>
    <w:rsid w:val="00270929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102"/>
    <w:rsid w:val="002745DF"/>
    <w:rsid w:val="0027488C"/>
    <w:rsid w:val="00274ABA"/>
    <w:rsid w:val="00274B30"/>
    <w:rsid w:val="00274B43"/>
    <w:rsid w:val="00274B90"/>
    <w:rsid w:val="002756B3"/>
    <w:rsid w:val="00275AF9"/>
    <w:rsid w:val="00275D47"/>
    <w:rsid w:val="00275E3D"/>
    <w:rsid w:val="00275F7C"/>
    <w:rsid w:val="00276DB1"/>
    <w:rsid w:val="0027702D"/>
    <w:rsid w:val="0027729F"/>
    <w:rsid w:val="002777A2"/>
    <w:rsid w:val="00280060"/>
    <w:rsid w:val="0028028D"/>
    <w:rsid w:val="00280A01"/>
    <w:rsid w:val="00280A41"/>
    <w:rsid w:val="00280D9C"/>
    <w:rsid w:val="002812E5"/>
    <w:rsid w:val="002812F9"/>
    <w:rsid w:val="002820A3"/>
    <w:rsid w:val="002820AD"/>
    <w:rsid w:val="002822A6"/>
    <w:rsid w:val="00282366"/>
    <w:rsid w:val="0028268A"/>
    <w:rsid w:val="00283505"/>
    <w:rsid w:val="00283510"/>
    <w:rsid w:val="00283812"/>
    <w:rsid w:val="002845A8"/>
    <w:rsid w:val="0028481D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58A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0E4C"/>
    <w:rsid w:val="00290FB6"/>
    <w:rsid w:val="00291053"/>
    <w:rsid w:val="0029156D"/>
    <w:rsid w:val="00291A96"/>
    <w:rsid w:val="00291C15"/>
    <w:rsid w:val="00291E3F"/>
    <w:rsid w:val="00291ECE"/>
    <w:rsid w:val="00291F65"/>
    <w:rsid w:val="0029207D"/>
    <w:rsid w:val="0029226F"/>
    <w:rsid w:val="00292CC5"/>
    <w:rsid w:val="0029324A"/>
    <w:rsid w:val="002932D1"/>
    <w:rsid w:val="002932FA"/>
    <w:rsid w:val="0029359B"/>
    <w:rsid w:val="00293EE0"/>
    <w:rsid w:val="002940DC"/>
    <w:rsid w:val="00294208"/>
    <w:rsid w:val="0029446F"/>
    <w:rsid w:val="0029452A"/>
    <w:rsid w:val="002948E7"/>
    <w:rsid w:val="00294E43"/>
    <w:rsid w:val="002955C6"/>
    <w:rsid w:val="002957DE"/>
    <w:rsid w:val="00295829"/>
    <w:rsid w:val="002958D0"/>
    <w:rsid w:val="002958F7"/>
    <w:rsid w:val="0029593C"/>
    <w:rsid w:val="00295AAE"/>
    <w:rsid w:val="00295B53"/>
    <w:rsid w:val="00295B81"/>
    <w:rsid w:val="00295D60"/>
    <w:rsid w:val="002962D6"/>
    <w:rsid w:val="002966DF"/>
    <w:rsid w:val="00296843"/>
    <w:rsid w:val="002968E7"/>
    <w:rsid w:val="00296A89"/>
    <w:rsid w:val="00296B09"/>
    <w:rsid w:val="00296F4B"/>
    <w:rsid w:val="002973DF"/>
    <w:rsid w:val="00297402"/>
    <w:rsid w:val="00297629"/>
    <w:rsid w:val="00297716"/>
    <w:rsid w:val="0029772C"/>
    <w:rsid w:val="00297F8A"/>
    <w:rsid w:val="002A0670"/>
    <w:rsid w:val="002A0CE0"/>
    <w:rsid w:val="002A0CE1"/>
    <w:rsid w:val="002A1000"/>
    <w:rsid w:val="002A1A1D"/>
    <w:rsid w:val="002A27E8"/>
    <w:rsid w:val="002A285D"/>
    <w:rsid w:val="002A2B92"/>
    <w:rsid w:val="002A2C29"/>
    <w:rsid w:val="002A3061"/>
    <w:rsid w:val="002A30FE"/>
    <w:rsid w:val="002A34BA"/>
    <w:rsid w:val="002A354F"/>
    <w:rsid w:val="002A38E5"/>
    <w:rsid w:val="002A39C5"/>
    <w:rsid w:val="002A3C00"/>
    <w:rsid w:val="002A4142"/>
    <w:rsid w:val="002A442B"/>
    <w:rsid w:val="002A46CA"/>
    <w:rsid w:val="002A4874"/>
    <w:rsid w:val="002A4949"/>
    <w:rsid w:val="002A4BEA"/>
    <w:rsid w:val="002A4D38"/>
    <w:rsid w:val="002A502B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A20"/>
    <w:rsid w:val="002A7D3F"/>
    <w:rsid w:val="002B006A"/>
    <w:rsid w:val="002B0264"/>
    <w:rsid w:val="002B0A3F"/>
    <w:rsid w:val="002B0DDA"/>
    <w:rsid w:val="002B1A9F"/>
    <w:rsid w:val="002B1F5A"/>
    <w:rsid w:val="002B2427"/>
    <w:rsid w:val="002B272A"/>
    <w:rsid w:val="002B2C25"/>
    <w:rsid w:val="002B2F62"/>
    <w:rsid w:val="002B3973"/>
    <w:rsid w:val="002B41D3"/>
    <w:rsid w:val="002B43FF"/>
    <w:rsid w:val="002B4524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6C"/>
    <w:rsid w:val="002B7B72"/>
    <w:rsid w:val="002B7C7E"/>
    <w:rsid w:val="002C004A"/>
    <w:rsid w:val="002C0189"/>
    <w:rsid w:val="002C0531"/>
    <w:rsid w:val="002C0546"/>
    <w:rsid w:val="002C0721"/>
    <w:rsid w:val="002C0D7A"/>
    <w:rsid w:val="002C0D83"/>
    <w:rsid w:val="002C169F"/>
    <w:rsid w:val="002C16BC"/>
    <w:rsid w:val="002C16DF"/>
    <w:rsid w:val="002C1B97"/>
    <w:rsid w:val="002C1E8E"/>
    <w:rsid w:val="002C2445"/>
    <w:rsid w:val="002C26E9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3D8"/>
    <w:rsid w:val="002C44FD"/>
    <w:rsid w:val="002C48D3"/>
    <w:rsid w:val="002C4BD6"/>
    <w:rsid w:val="002C54BE"/>
    <w:rsid w:val="002C579B"/>
    <w:rsid w:val="002C5A80"/>
    <w:rsid w:val="002C5B09"/>
    <w:rsid w:val="002C5C2D"/>
    <w:rsid w:val="002C6CE9"/>
    <w:rsid w:val="002C6D34"/>
    <w:rsid w:val="002C700D"/>
    <w:rsid w:val="002C7284"/>
    <w:rsid w:val="002C741E"/>
    <w:rsid w:val="002C7AB3"/>
    <w:rsid w:val="002D00EC"/>
    <w:rsid w:val="002D039F"/>
    <w:rsid w:val="002D0894"/>
    <w:rsid w:val="002D0971"/>
    <w:rsid w:val="002D0B35"/>
    <w:rsid w:val="002D1B5E"/>
    <w:rsid w:val="002D1C54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91C"/>
    <w:rsid w:val="002D3ECD"/>
    <w:rsid w:val="002D4063"/>
    <w:rsid w:val="002D43A8"/>
    <w:rsid w:val="002D514C"/>
    <w:rsid w:val="002D518F"/>
    <w:rsid w:val="002D51BE"/>
    <w:rsid w:val="002D5358"/>
    <w:rsid w:val="002D5592"/>
    <w:rsid w:val="002D579E"/>
    <w:rsid w:val="002D64C2"/>
    <w:rsid w:val="002D64F9"/>
    <w:rsid w:val="002D65D8"/>
    <w:rsid w:val="002D6635"/>
    <w:rsid w:val="002D691C"/>
    <w:rsid w:val="002D6CC7"/>
    <w:rsid w:val="002D6D65"/>
    <w:rsid w:val="002D6DB9"/>
    <w:rsid w:val="002D6E7A"/>
    <w:rsid w:val="002D6EBC"/>
    <w:rsid w:val="002D71FF"/>
    <w:rsid w:val="002D737E"/>
    <w:rsid w:val="002D7524"/>
    <w:rsid w:val="002E0288"/>
    <w:rsid w:val="002E02A9"/>
    <w:rsid w:val="002E0355"/>
    <w:rsid w:val="002E04F9"/>
    <w:rsid w:val="002E05BB"/>
    <w:rsid w:val="002E06DD"/>
    <w:rsid w:val="002E0950"/>
    <w:rsid w:val="002E0C33"/>
    <w:rsid w:val="002E0E6E"/>
    <w:rsid w:val="002E123B"/>
    <w:rsid w:val="002E13CF"/>
    <w:rsid w:val="002E17C9"/>
    <w:rsid w:val="002E17E4"/>
    <w:rsid w:val="002E1825"/>
    <w:rsid w:val="002E195C"/>
    <w:rsid w:val="002E21CA"/>
    <w:rsid w:val="002E2741"/>
    <w:rsid w:val="002E2D35"/>
    <w:rsid w:val="002E2DFD"/>
    <w:rsid w:val="002E2E25"/>
    <w:rsid w:val="002E2E69"/>
    <w:rsid w:val="002E2FDC"/>
    <w:rsid w:val="002E3168"/>
    <w:rsid w:val="002E34CB"/>
    <w:rsid w:val="002E34D5"/>
    <w:rsid w:val="002E3821"/>
    <w:rsid w:val="002E3A61"/>
    <w:rsid w:val="002E43CF"/>
    <w:rsid w:val="002E442D"/>
    <w:rsid w:val="002E481F"/>
    <w:rsid w:val="002E50E3"/>
    <w:rsid w:val="002E525B"/>
    <w:rsid w:val="002E52B3"/>
    <w:rsid w:val="002E5413"/>
    <w:rsid w:val="002E5871"/>
    <w:rsid w:val="002E5DDF"/>
    <w:rsid w:val="002E624A"/>
    <w:rsid w:val="002E63FA"/>
    <w:rsid w:val="002E6449"/>
    <w:rsid w:val="002E6694"/>
    <w:rsid w:val="002E6AEC"/>
    <w:rsid w:val="002E6CCF"/>
    <w:rsid w:val="002E6D10"/>
    <w:rsid w:val="002E6D90"/>
    <w:rsid w:val="002E71B4"/>
    <w:rsid w:val="002E7863"/>
    <w:rsid w:val="002E7FC8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1F37"/>
    <w:rsid w:val="002F1FB0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A0D"/>
    <w:rsid w:val="002F3F69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92"/>
    <w:rsid w:val="002F7EB7"/>
    <w:rsid w:val="00300153"/>
    <w:rsid w:val="0030034B"/>
    <w:rsid w:val="003005DD"/>
    <w:rsid w:val="003005E4"/>
    <w:rsid w:val="00300641"/>
    <w:rsid w:val="003006CB"/>
    <w:rsid w:val="00300C29"/>
    <w:rsid w:val="00300E0C"/>
    <w:rsid w:val="00301228"/>
    <w:rsid w:val="003013AC"/>
    <w:rsid w:val="0030181B"/>
    <w:rsid w:val="00301A41"/>
    <w:rsid w:val="00301C54"/>
    <w:rsid w:val="003022F0"/>
    <w:rsid w:val="00302315"/>
    <w:rsid w:val="00302567"/>
    <w:rsid w:val="00302873"/>
    <w:rsid w:val="00302B0F"/>
    <w:rsid w:val="00302B83"/>
    <w:rsid w:val="00302F88"/>
    <w:rsid w:val="003030B3"/>
    <w:rsid w:val="003031FC"/>
    <w:rsid w:val="003036A7"/>
    <w:rsid w:val="00303B27"/>
    <w:rsid w:val="0030417A"/>
    <w:rsid w:val="003042BF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130"/>
    <w:rsid w:val="003066DC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22F"/>
    <w:rsid w:val="00310400"/>
    <w:rsid w:val="00310A97"/>
    <w:rsid w:val="00310B59"/>
    <w:rsid w:val="00310F0E"/>
    <w:rsid w:val="003111A9"/>
    <w:rsid w:val="003112B6"/>
    <w:rsid w:val="00311579"/>
    <w:rsid w:val="003123D4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441"/>
    <w:rsid w:val="00315526"/>
    <w:rsid w:val="00315752"/>
    <w:rsid w:val="003157F7"/>
    <w:rsid w:val="0031591A"/>
    <w:rsid w:val="00315CC3"/>
    <w:rsid w:val="00315D80"/>
    <w:rsid w:val="00315F52"/>
    <w:rsid w:val="00315FE0"/>
    <w:rsid w:val="003162D6"/>
    <w:rsid w:val="0031687B"/>
    <w:rsid w:val="003169D2"/>
    <w:rsid w:val="00316E7E"/>
    <w:rsid w:val="00316F46"/>
    <w:rsid w:val="00317087"/>
    <w:rsid w:val="003172EB"/>
    <w:rsid w:val="0032017F"/>
    <w:rsid w:val="003202F9"/>
    <w:rsid w:val="00320A5E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087"/>
    <w:rsid w:val="0032332F"/>
    <w:rsid w:val="003239A4"/>
    <w:rsid w:val="00323C3D"/>
    <w:rsid w:val="00323E44"/>
    <w:rsid w:val="003240B2"/>
    <w:rsid w:val="00324935"/>
    <w:rsid w:val="003253F6"/>
    <w:rsid w:val="0032541D"/>
    <w:rsid w:val="003257D6"/>
    <w:rsid w:val="00325A66"/>
    <w:rsid w:val="00326889"/>
    <w:rsid w:val="00326B24"/>
    <w:rsid w:val="00326C33"/>
    <w:rsid w:val="00326DF1"/>
    <w:rsid w:val="003271FB"/>
    <w:rsid w:val="00327239"/>
    <w:rsid w:val="0032735E"/>
    <w:rsid w:val="00327444"/>
    <w:rsid w:val="003275F4"/>
    <w:rsid w:val="0032761D"/>
    <w:rsid w:val="00327622"/>
    <w:rsid w:val="003277C6"/>
    <w:rsid w:val="0033007D"/>
    <w:rsid w:val="003304EC"/>
    <w:rsid w:val="00330760"/>
    <w:rsid w:val="00330A31"/>
    <w:rsid w:val="00330B82"/>
    <w:rsid w:val="00330FAB"/>
    <w:rsid w:val="003312A3"/>
    <w:rsid w:val="00331362"/>
    <w:rsid w:val="00332236"/>
    <w:rsid w:val="0033263C"/>
    <w:rsid w:val="00332908"/>
    <w:rsid w:val="0033320D"/>
    <w:rsid w:val="00333269"/>
    <w:rsid w:val="003332FD"/>
    <w:rsid w:val="00333561"/>
    <w:rsid w:val="00333666"/>
    <w:rsid w:val="00333B56"/>
    <w:rsid w:val="00333BA2"/>
    <w:rsid w:val="00333E9C"/>
    <w:rsid w:val="0033431C"/>
    <w:rsid w:val="00334342"/>
    <w:rsid w:val="003349CE"/>
    <w:rsid w:val="00334A77"/>
    <w:rsid w:val="00334C7F"/>
    <w:rsid w:val="00335047"/>
    <w:rsid w:val="00335452"/>
    <w:rsid w:val="0033598C"/>
    <w:rsid w:val="00335B1D"/>
    <w:rsid w:val="00335F81"/>
    <w:rsid w:val="00335FF3"/>
    <w:rsid w:val="00336490"/>
    <w:rsid w:val="003368B2"/>
    <w:rsid w:val="00336C53"/>
    <w:rsid w:val="00336E5B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5F4"/>
    <w:rsid w:val="0034197A"/>
    <w:rsid w:val="00341C96"/>
    <w:rsid w:val="00342057"/>
    <w:rsid w:val="0034207F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48E3"/>
    <w:rsid w:val="0034520F"/>
    <w:rsid w:val="00345DB2"/>
    <w:rsid w:val="00345F01"/>
    <w:rsid w:val="00345F6A"/>
    <w:rsid w:val="00346117"/>
    <w:rsid w:val="003468BE"/>
    <w:rsid w:val="00346A0D"/>
    <w:rsid w:val="00346DCB"/>
    <w:rsid w:val="00346DD5"/>
    <w:rsid w:val="00346E82"/>
    <w:rsid w:val="00347108"/>
    <w:rsid w:val="00347623"/>
    <w:rsid w:val="00347A67"/>
    <w:rsid w:val="00347C71"/>
    <w:rsid w:val="00347D91"/>
    <w:rsid w:val="00347E86"/>
    <w:rsid w:val="00350193"/>
    <w:rsid w:val="0035040F"/>
    <w:rsid w:val="0035064D"/>
    <w:rsid w:val="00350B1E"/>
    <w:rsid w:val="00350D2B"/>
    <w:rsid w:val="00350E6B"/>
    <w:rsid w:val="0035128E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AD9"/>
    <w:rsid w:val="00352D3D"/>
    <w:rsid w:val="0035308A"/>
    <w:rsid w:val="003531C6"/>
    <w:rsid w:val="00353363"/>
    <w:rsid w:val="00353522"/>
    <w:rsid w:val="00353562"/>
    <w:rsid w:val="003537A8"/>
    <w:rsid w:val="00353BE8"/>
    <w:rsid w:val="00353DB8"/>
    <w:rsid w:val="00354511"/>
    <w:rsid w:val="00354628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A70"/>
    <w:rsid w:val="00360DD6"/>
    <w:rsid w:val="00360E8E"/>
    <w:rsid w:val="003611C5"/>
    <w:rsid w:val="003612E9"/>
    <w:rsid w:val="00361617"/>
    <w:rsid w:val="00361739"/>
    <w:rsid w:val="003619BA"/>
    <w:rsid w:val="00361EAD"/>
    <w:rsid w:val="00361EB9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79A"/>
    <w:rsid w:val="00364B17"/>
    <w:rsid w:val="00364CDF"/>
    <w:rsid w:val="00364EFC"/>
    <w:rsid w:val="003650AA"/>
    <w:rsid w:val="0036514D"/>
    <w:rsid w:val="00365446"/>
    <w:rsid w:val="00365C28"/>
    <w:rsid w:val="00366492"/>
    <w:rsid w:val="003669B2"/>
    <w:rsid w:val="00366A64"/>
    <w:rsid w:val="003673CB"/>
    <w:rsid w:val="00367935"/>
    <w:rsid w:val="00367E1F"/>
    <w:rsid w:val="003701C5"/>
    <w:rsid w:val="00370225"/>
    <w:rsid w:val="00370313"/>
    <w:rsid w:val="003709A9"/>
    <w:rsid w:val="00370C6D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3F9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267"/>
    <w:rsid w:val="00377517"/>
    <w:rsid w:val="00377C3A"/>
    <w:rsid w:val="00377E67"/>
    <w:rsid w:val="0038016C"/>
    <w:rsid w:val="00380228"/>
    <w:rsid w:val="003804B8"/>
    <w:rsid w:val="003806BD"/>
    <w:rsid w:val="00380824"/>
    <w:rsid w:val="003808AA"/>
    <w:rsid w:val="00380ACD"/>
    <w:rsid w:val="00381336"/>
    <w:rsid w:val="003813A8"/>
    <w:rsid w:val="00381958"/>
    <w:rsid w:val="00381BF9"/>
    <w:rsid w:val="00382270"/>
    <w:rsid w:val="00382BFD"/>
    <w:rsid w:val="00382D17"/>
    <w:rsid w:val="0038326A"/>
    <w:rsid w:val="0038335C"/>
    <w:rsid w:val="003836F3"/>
    <w:rsid w:val="003843D2"/>
    <w:rsid w:val="0038472C"/>
    <w:rsid w:val="003848ED"/>
    <w:rsid w:val="00384DB6"/>
    <w:rsid w:val="00384F97"/>
    <w:rsid w:val="00385340"/>
    <w:rsid w:val="003853D5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6E39"/>
    <w:rsid w:val="003873C8"/>
    <w:rsid w:val="0038759D"/>
    <w:rsid w:val="00387B71"/>
    <w:rsid w:val="00387B78"/>
    <w:rsid w:val="00390B23"/>
    <w:rsid w:val="00390D4A"/>
    <w:rsid w:val="00391214"/>
    <w:rsid w:val="003912C8"/>
    <w:rsid w:val="003913B2"/>
    <w:rsid w:val="003915E1"/>
    <w:rsid w:val="003918F9"/>
    <w:rsid w:val="00391D07"/>
    <w:rsid w:val="00391E10"/>
    <w:rsid w:val="00391E85"/>
    <w:rsid w:val="0039205D"/>
    <w:rsid w:val="0039206D"/>
    <w:rsid w:val="00392100"/>
    <w:rsid w:val="00393235"/>
    <w:rsid w:val="003935C5"/>
    <w:rsid w:val="00393860"/>
    <w:rsid w:val="00393BCC"/>
    <w:rsid w:val="00393E74"/>
    <w:rsid w:val="0039452A"/>
    <w:rsid w:val="003945BE"/>
    <w:rsid w:val="0039485E"/>
    <w:rsid w:val="0039497F"/>
    <w:rsid w:val="003949EF"/>
    <w:rsid w:val="00394DE4"/>
    <w:rsid w:val="003952D2"/>
    <w:rsid w:val="003958D4"/>
    <w:rsid w:val="00395C38"/>
    <w:rsid w:val="00395D7C"/>
    <w:rsid w:val="00395E78"/>
    <w:rsid w:val="00396142"/>
    <w:rsid w:val="003962E2"/>
    <w:rsid w:val="00396365"/>
    <w:rsid w:val="00396447"/>
    <w:rsid w:val="00396CF9"/>
    <w:rsid w:val="0039727E"/>
    <w:rsid w:val="0039733B"/>
    <w:rsid w:val="003975B3"/>
    <w:rsid w:val="00397637"/>
    <w:rsid w:val="00397679"/>
    <w:rsid w:val="00397BF8"/>
    <w:rsid w:val="00397D37"/>
    <w:rsid w:val="00397F81"/>
    <w:rsid w:val="003A036D"/>
    <w:rsid w:val="003A098C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2EB5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2B7"/>
    <w:rsid w:val="003A5490"/>
    <w:rsid w:val="003A54BA"/>
    <w:rsid w:val="003A5668"/>
    <w:rsid w:val="003A5882"/>
    <w:rsid w:val="003A5936"/>
    <w:rsid w:val="003A6022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46D"/>
    <w:rsid w:val="003B0FB6"/>
    <w:rsid w:val="003B1834"/>
    <w:rsid w:val="003B1A7D"/>
    <w:rsid w:val="003B1AE3"/>
    <w:rsid w:val="003B1D9C"/>
    <w:rsid w:val="003B2830"/>
    <w:rsid w:val="003B287C"/>
    <w:rsid w:val="003B2B58"/>
    <w:rsid w:val="003B2F6F"/>
    <w:rsid w:val="003B312B"/>
    <w:rsid w:val="003B3608"/>
    <w:rsid w:val="003B39C1"/>
    <w:rsid w:val="003B3C64"/>
    <w:rsid w:val="003B3ED3"/>
    <w:rsid w:val="003B49D7"/>
    <w:rsid w:val="003B4DFF"/>
    <w:rsid w:val="003B52F9"/>
    <w:rsid w:val="003B576B"/>
    <w:rsid w:val="003B59D5"/>
    <w:rsid w:val="003B63EE"/>
    <w:rsid w:val="003B6C57"/>
    <w:rsid w:val="003B6D4F"/>
    <w:rsid w:val="003B7457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680"/>
    <w:rsid w:val="003C274A"/>
    <w:rsid w:val="003C27A2"/>
    <w:rsid w:val="003C2F2B"/>
    <w:rsid w:val="003C2FEF"/>
    <w:rsid w:val="003C31DE"/>
    <w:rsid w:val="003C3322"/>
    <w:rsid w:val="003C367B"/>
    <w:rsid w:val="003C37C5"/>
    <w:rsid w:val="003C39FA"/>
    <w:rsid w:val="003C3BE3"/>
    <w:rsid w:val="003C3E5E"/>
    <w:rsid w:val="003C3F5D"/>
    <w:rsid w:val="003C4005"/>
    <w:rsid w:val="003C452A"/>
    <w:rsid w:val="003C49EC"/>
    <w:rsid w:val="003C4A19"/>
    <w:rsid w:val="003C4FA3"/>
    <w:rsid w:val="003C53B5"/>
    <w:rsid w:val="003C5468"/>
    <w:rsid w:val="003C5469"/>
    <w:rsid w:val="003C56FB"/>
    <w:rsid w:val="003C5726"/>
    <w:rsid w:val="003C5A92"/>
    <w:rsid w:val="003C5B3A"/>
    <w:rsid w:val="003C5B45"/>
    <w:rsid w:val="003C6491"/>
    <w:rsid w:val="003C7FD3"/>
    <w:rsid w:val="003D0AD8"/>
    <w:rsid w:val="003D0B34"/>
    <w:rsid w:val="003D1706"/>
    <w:rsid w:val="003D17FC"/>
    <w:rsid w:val="003D19E4"/>
    <w:rsid w:val="003D1C65"/>
    <w:rsid w:val="003D1DF2"/>
    <w:rsid w:val="003D1E90"/>
    <w:rsid w:val="003D20AF"/>
    <w:rsid w:val="003D278F"/>
    <w:rsid w:val="003D293D"/>
    <w:rsid w:val="003D30E0"/>
    <w:rsid w:val="003D3AAC"/>
    <w:rsid w:val="003D3E8A"/>
    <w:rsid w:val="003D40FF"/>
    <w:rsid w:val="003D46CB"/>
    <w:rsid w:val="003D47C9"/>
    <w:rsid w:val="003D4966"/>
    <w:rsid w:val="003D4C71"/>
    <w:rsid w:val="003D4D07"/>
    <w:rsid w:val="003D4D1B"/>
    <w:rsid w:val="003D4F0B"/>
    <w:rsid w:val="003D54E0"/>
    <w:rsid w:val="003D6192"/>
    <w:rsid w:val="003D6F6D"/>
    <w:rsid w:val="003D6F8E"/>
    <w:rsid w:val="003D72BD"/>
    <w:rsid w:val="003D76AD"/>
    <w:rsid w:val="003D76C2"/>
    <w:rsid w:val="003D77D0"/>
    <w:rsid w:val="003D78FA"/>
    <w:rsid w:val="003D7BB9"/>
    <w:rsid w:val="003D7F41"/>
    <w:rsid w:val="003E04E9"/>
    <w:rsid w:val="003E0A3B"/>
    <w:rsid w:val="003E0D89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956"/>
    <w:rsid w:val="003E4E82"/>
    <w:rsid w:val="003E5810"/>
    <w:rsid w:val="003E5944"/>
    <w:rsid w:val="003E594E"/>
    <w:rsid w:val="003E5FDC"/>
    <w:rsid w:val="003E69C4"/>
    <w:rsid w:val="003E6DE9"/>
    <w:rsid w:val="003E6DFE"/>
    <w:rsid w:val="003E75C4"/>
    <w:rsid w:val="003E79E7"/>
    <w:rsid w:val="003E7F07"/>
    <w:rsid w:val="003F041F"/>
    <w:rsid w:val="003F0552"/>
    <w:rsid w:val="003F062B"/>
    <w:rsid w:val="003F0D30"/>
    <w:rsid w:val="003F0D8E"/>
    <w:rsid w:val="003F15C3"/>
    <w:rsid w:val="003F1935"/>
    <w:rsid w:val="003F1B57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841"/>
    <w:rsid w:val="003F4AA0"/>
    <w:rsid w:val="003F4B51"/>
    <w:rsid w:val="003F4FD4"/>
    <w:rsid w:val="003F5030"/>
    <w:rsid w:val="003F503D"/>
    <w:rsid w:val="003F548B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0AE4"/>
    <w:rsid w:val="0040104C"/>
    <w:rsid w:val="00401483"/>
    <w:rsid w:val="00401663"/>
    <w:rsid w:val="00401779"/>
    <w:rsid w:val="00401A17"/>
    <w:rsid w:val="004026C3"/>
    <w:rsid w:val="00402968"/>
    <w:rsid w:val="00402AE6"/>
    <w:rsid w:val="00402D3A"/>
    <w:rsid w:val="00402FFE"/>
    <w:rsid w:val="00403313"/>
    <w:rsid w:val="00403483"/>
    <w:rsid w:val="00403858"/>
    <w:rsid w:val="00403943"/>
    <w:rsid w:val="004043A0"/>
    <w:rsid w:val="0040441A"/>
    <w:rsid w:val="00404515"/>
    <w:rsid w:val="00404652"/>
    <w:rsid w:val="0040472D"/>
    <w:rsid w:val="004047C3"/>
    <w:rsid w:val="004047E2"/>
    <w:rsid w:val="0040527C"/>
    <w:rsid w:val="00405412"/>
    <w:rsid w:val="0040566F"/>
    <w:rsid w:val="00405B3C"/>
    <w:rsid w:val="0040615C"/>
    <w:rsid w:val="00406599"/>
    <w:rsid w:val="00406871"/>
    <w:rsid w:val="00406B77"/>
    <w:rsid w:val="00406C4B"/>
    <w:rsid w:val="00407548"/>
    <w:rsid w:val="00407B3B"/>
    <w:rsid w:val="00407D8A"/>
    <w:rsid w:val="0041015E"/>
    <w:rsid w:val="004101B4"/>
    <w:rsid w:val="00410A65"/>
    <w:rsid w:val="004115C1"/>
    <w:rsid w:val="004118AE"/>
    <w:rsid w:val="00411925"/>
    <w:rsid w:val="00411D2D"/>
    <w:rsid w:val="0041212D"/>
    <w:rsid w:val="00412928"/>
    <w:rsid w:val="00412A2F"/>
    <w:rsid w:val="00412B40"/>
    <w:rsid w:val="00412B72"/>
    <w:rsid w:val="00412DA2"/>
    <w:rsid w:val="00412F66"/>
    <w:rsid w:val="00413355"/>
    <w:rsid w:val="00413EAD"/>
    <w:rsid w:val="00414530"/>
    <w:rsid w:val="004145E9"/>
    <w:rsid w:val="0041462F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01E"/>
    <w:rsid w:val="00420179"/>
    <w:rsid w:val="00420349"/>
    <w:rsid w:val="004203C6"/>
    <w:rsid w:val="0042042B"/>
    <w:rsid w:val="00420C7A"/>
    <w:rsid w:val="00420DFE"/>
    <w:rsid w:val="00421183"/>
    <w:rsid w:val="00421571"/>
    <w:rsid w:val="004215EC"/>
    <w:rsid w:val="0042192C"/>
    <w:rsid w:val="00421B11"/>
    <w:rsid w:val="0042263B"/>
    <w:rsid w:val="004229B0"/>
    <w:rsid w:val="00422DB1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98F"/>
    <w:rsid w:val="00425E78"/>
    <w:rsid w:val="00426229"/>
    <w:rsid w:val="0042622A"/>
    <w:rsid w:val="00426342"/>
    <w:rsid w:val="00426608"/>
    <w:rsid w:val="0042660F"/>
    <w:rsid w:val="0042664F"/>
    <w:rsid w:val="004266BA"/>
    <w:rsid w:val="00426F52"/>
    <w:rsid w:val="00426F99"/>
    <w:rsid w:val="00427340"/>
    <w:rsid w:val="0042765D"/>
    <w:rsid w:val="00427790"/>
    <w:rsid w:val="00427C12"/>
    <w:rsid w:val="004300E5"/>
    <w:rsid w:val="00430190"/>
    <w:rsid w:val="0043019D"/>
    <w:rsid w:val="00430541"/>
    <w:rsid w:val="00430C6F"/>
    <w:rsid w:val="004310B9"/>
    <w:rsid w:val="0043111F"/>
    <w:rsid w:val="00431512"/>
    <w:rsid w:val="004317AE"/>
    <w:rsid w:val="00431957"/>
    <w:rsid w:val="00431A09"/>
    <w:rsid w:val="00431AB6"/>
    <w:rsid w:val="00431B60"/>
    <w:rsid w:val="004326F3"/>
    <w:rsid w:val="00432A7A"/>
    <w:rsid w:val="00432BDD"/>
    <w:rsid w:val="0043342B"/>
    <w:rsid w:val="004338B4"/>
    <w:rsid w:val="0043409F"/>
    <w:rsid w:val="00434246"/>
    <w:rsid w:val="00434768"/>
    <w:rsid w:val="00435090"/>
    <w:rsid w:val="00435163"/>
    <w:rsid w:val="004363C1"/>
    <w:rsid w:val="0043669D"/>
    <w:rsid w:val="0043681B"/>
    <w:rsid w:val="00436CEB"/>
    <w:rsid w:val="00436E60"/>
    <w:rsid w:val="00436E91"/>
    <w:rsid w:val="00436F63"/>
    <w:rsid w:val="00436F70"/>
    <w:rsid w:val="00437069"/>
    <w:rsid w:val="00437250"/>
    <w:rsid w:val="00437618"/>
    <w:rsid w:val="00437AAC"/>
    <w:rsid w:val="00437D0C"/>
    <w:rsid w:val="00437DB3"/>
    <w:rsid w:val="00437F95"/>
    <w:rsid w:val="00437F9F"/>
    <w:rsid w:val="004400A6"/>
    <w:rsid w:val="0044022F"/>
    <w:rsid w:val="004405C5"/>
    <w:rsid w:val="00440817"/>
    <w:rsid w:val="004408A2"/>
    <w:rsid w:val="0044090C"/>
    <w:rsid w:val="00440D54"/>
    <w:rsid w:val="00440D85"/>
    <w:rsid w:val="00440FDF"/>
    <w:rsid w:val="0044118E"/>
    <w:rsid w:val="00441461"/>
    <w:rsid w:val="0044150D"/>
    <w:rsid w:val="00441637"/>
    <w:rsid w:val="00441A6E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644"/>
    <w:rsid w:val="004479D2"/>
    <w:rsid w:val="00447A18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3E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76E"/>
    <w:rsid w:val="0045596B"/>
    <w:rsid w:val="00455971"/>
    <w:rsid w:val="00455E3D"/>
    <w:rsid w:val="00455F38"/>
    <w:rsid w:val="00455FC7"/>
    <w:rsid w:val="00456190"/>
    <w:rsid w:val="004562C1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D45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4E3E"/>
    <w:rsid w:val="004655B0"/>
    <w:rsid w:val="004655EF"/>
    <w:rsid w:val="00465627"/>
    <w:rsid w:val="00465A74"/>
    <w:rsid w:val="00465B28"/>
    <w:rsid w:val="00465F32"/>
    <w:rsid w:val="00465F7B"/>
    <w:rsid w:val="00466858"/>
    <w:rsid w:val="004670CE"/>
    <w:rsid w:val="004673F6"/>
    <w:rsid w:val="0046785A"/>
    <w:rsid w:val="00467B3D"/>
    <w:rsid w:val="00470B91"/>
    <w:rsid w:val="00470E8B"/>
    <w:rsid w:val="00471002"/>
    <w:rsid w:val="00471405"/>
    <w:rsid w:val="004714A0"/>
    <w:rsid w:val="004714A6"/>
    <w:rsid w:val="0047152A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3C50"/>
    <w:rsid w:val="00474374"/>
    <w:rsid w:val="00474469"/>
    <w:rsid w:val="00474548"/>
    <w:rsid w:val="004746AF"/>
    <w:rsid w:val="00474B28"/>
    <w:rsid w:val="00474F36"/>
    <w:rsid w:val="0047549F"/>
    <w:rsid w:val="0047581F"/>
    <w:rsid w:val="00475847"/>
    <w:rsid w:val="00475862"/>
    <w:rsid w:val="00475900"/>
    <w:rsid w:val="00475B33"/>
    <w:rsid w:val="00475E30"/>
    <w:rsid w:val="004765DF"/>
    <w:rsid w:val="00476679"/>
    <w:rsid w:val="00476FDD"/>
    <w:rsid w:val="0047751B"/>
    <w:rsid w:val="00477680"/>
    <w:rsid w:val="00477693"/>
    <w:rsid w:val="004776D7"/>
    <w:rsid w:val="00477712"/>
    <w:rsid w:val="00477884"/>
    <w:rsid w:val="004778DC"/>
    <w:rsid w:val="0048012D"/>
    <w:rsid w:val="00480602"/>
    <w:rsid w:val="00480AC5"/>
    <w:rsid w:val="00480CAB"/>
    <w:rsid w:val="00480D74"/>
    <w:rsid w:val="00480E50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715"/>
    <w:rsid w:val="004849FF"/>
    <w:rsid w:val="00484A6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7A0"/>
    <w:rsid w:val="00491CCE"/>
    <w:rsid w:val="0049206B"/>
    <w:rsid w:val="00492623"/>
    <w:rsid w:val="004926E5"/>
    <w:rsid w:val="00492814"/>
    <w:rsid w:val="00492956"/>
    <w:rsid w:val="00492B90"/>
    <w:rsid w:val="00492CE6"/>
    <w:rsid w:val="00492ECD"/>
    <w:rsid w:val="00492F0F"/>
    <w:rsid w:val="00493011"/>
    <w:rsid w:val="00493113"/>
    <w:rsid w:val="0049315C"/>
    <w:rsid w:val="004936E1"/>
    <w:rsid w:val="004936EA"/>
    <w:rsid w:val="00493773"/>
    <w:rsid w:val="00493786"/>
    <w:rsid w:val="00493AF5"/>
    <w:rsid w:val="004945F4"/>
    <w:rsid w:val="00494637"/>
    <w:rsid w:val="00494641"/>
    <w:rsid w:val="00494A9C"/>
    <w:rsid w:val="00494D17"/>
    <w:rsid w:val="00494EEC"/>
    <w:rsid w:val="00494F61"/>
    <w:rsid w:val="0049551C"/>
    <w:rsid w:val="004956AA"/>
    <w:rsid w:val="004957B3"/>
    <w:rsid w:val="00495BB5"/>
    <w:rsid w:val="004965A7"/>
    <w:rsid w:val="0049661C"/>
    <w:rsid w:val="0049669F"/>
    <w:rsid w:val="00496879"/>
    <w:rsid w:val="0049687E"/>
    <w:rsid w:val="00496ABD"/>
    <w:rsid w:val="00496BF8"/>
    <w:rsid w:val="00496E40"/>
    <w:rsid w:val="004971E1"/>
    <w:rsid w:val="004975D1"/>
    <w:rsid w:val="0049784B"/>
    <w:rsid w:val="00497AAE"/>
    <w:rsid w:val="00497AFB"/>
    <w:rsid w:val="00497B19"/>
    <w:rsid w:val="00497B73"/>
    <w:rsid w:val="00497C2A"/>
    <w:rsid w:val="00497E47"/>
    <w:rsid w:val="00497E60"/>
    <w:rsid w:val="004A001B"/>
    <w:rsid w:val="004A00FB"/>
    <w:rsid w:val="004A02A8"/>
    <w:rsid w:val="004A038F"/>
    <w:rsid w:val="004A04BF"/>
    <w:rsid w:val="004A0533"/>
    <w:rsid w:val="004A06A2"/>
    <w:rsid w:val="004A0924"/>
    <w:rsid w:val="004A0AA5"/>
    <w:rsid w:val="004A0B9D"/>
    <w:rsid w:val="004A102A"/>
    <w:rsid w:val="004A11C3"/>
    <w:rsid w:val="004A12A8"/>
    <w:rsid w:val="004A15F3"/>
    <w:rsid w:val="004A18B5"/>
    <w:rsid w:val="004A1C96"/>
    <w:rsid w:val="004A20B3"/>
    <w:rsid w:val="004A2221"/>
    <w:rsid w:val="004A2234"/>
    <w:rsid w:val="004A2425"/>
    <w:rsid w:val="004A264B"/>
    <w:rsid w:val="004A3157"/>
    <w:rsid w:val="004A3264"/>
    <w:rsid w:val="004A332C"/>
    <w:rsid w:val="004A3398"/>
    <w:rsid w:val="004A3585"/>
    <w:rsid w:val="004A358D"/>
    <w:rsid w:val="004A3993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4B0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4FC"/>
    <w:rsid w:val="004B2625"/>
    <w:rsid w:val="004B27CE"/>
    <w:rsid w:val="004B29C7"/>
    <w:rsid w:val="004B3275"/>
    <w:rsid w:val="004B37A4"/>
    <w:rsid w:val="004B3AF4"/>
    <w:rsid w:val="004B3C90"/>
    <w:rsid w:val="004B3D7C"/>
    <w:rsid w:val="004B4178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455"/>
    <w:rsid w:val="004B782C"/>
    <w:rsid w:val="004B7D1A"/>
    <w:rsid w:val="004C0238"/>
    <w:rsid w:val="004C0695"/>
    <w:rsid w:val="004C06C9"/>
    <w:rsid w:val="004C070A"/>
    <w:rsid w:val="004C0908"/>
    <w:rsid w:val="004C0987"/>
    <w:rsid w:val="004C1227"/>
    <w:rsid w:val="004C149F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828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E48"/>
    <w:rsid w:val="004C60DE"/>
    <w:rsid w:val="004C635B"/>
    <w:rsid w:val="004C652E"/>
    <w:rsid w:val="004C65DD"/>
    <w:rsid w:val="004C6910"/>
    <w:rsid w:val="004C6A83"/>
    <w:rsid w:val="004C6AEB"/>
    <w:rsid w:val="004C6DD5"/>
    <w:rsid w:val="004C6F41"/>
    <w:rsid w:val="004C7326"/>
    <w:rsid w:val="004C7330"/>
    <w:rsid w:val="004C73FA"/>
    <w:rsid w:val="004C78EB"/>
    <w:rsid w:val="004C7B44"/>
    <w:rsid w:val="004C7FE7"/>
    <w:rsid w:val="004D01B0"/>
    <w:rsid w:val="004D024D"/>
    <w:rsid w:val="004D0363"/>
    <w:rsid w:val="004D05EF"/>
    <w:rsid w:val="004D076E"/>
    <w:rsid w:val="004D13CD"/>
    <w:rsid w:val="004D13D5"/>
    <w:rsid w:val="004D154F"/>
    <w:rsid w:val="004D1947"/>
    <w:rsid w:val="004D1EFD"/>
    <w:rsid w:val="004D1FF4"/>
    <w:rsid w:val="004D2237"/>
    <w:rsid w:val="004D2499"/>
    <w:rsid w:val="004D24C5"/>
    <w:rsid w:val="004D2541"/>
    <w:rsid w:val="004D2A49"/>
    <w:rsid w:val="004D2C27"/>
    <w:rsid w:val="004D2D5B"/>
    <w:rsid w:val="004D2EB9"/>
    <w:rsid w:val="004D370B"/>
    <w:rsid w:val="004D39AE"/>
    <w:rsid w:val="004D3F09"/>
    <w:rsid w:val="004D4060"/>
    <w:rsid w:val="004D42A4"/>
    <w:rsid w:val="004D42BD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6F9C"/>
    <w:rsid w:val="004D79AB"/>
    <w:rsid w:val="004D7B73"/>
    <w:rsid w:val="004D7C6D"/>
    <w:rsid w:val="004D7C78"/>
    <w:rsid w:val="004E0B03"/>
    <w:rsid w:val="004E0B2A"/>
    <w:rsid w:val="004E114C"/>
    <w:rsid w:val="004E19DA"/>
    <w:rsid w:val="004E2165"/>
    <w:rsid w:val="004E21AD"/>
    <w:rsid w:val="004E24EB"/>
    <w:rsid w:val="004E25C5"/>
    <w:rsid w:val="004E28DA"/>
    <w:rsid w:val="004E2B9D"/>
    <w:rsid w:val="004E35B5"/>
    <w:rsid w:val="004E3719"/>
    <w:rsid w:val="004E373C"/>
    <w:rsid w:val="004E445D"/>
    <w:rsid w:val="004E50F9"/>
    <w:rsid w:val="004E5881"/>
    <w:rsid w:val="004E5ED4"/>
    <w:rsid w:val="004E60A6"/>
    <w:rsid w:val="004E6231"/>
    <w:rsid w:val="004E683F"/>
    <w:rsid w:val="004E68B5"/>
    <w:rsid w:val="004E6943"/>
    <w:rsid w:val="004E6CAA"/>
    <w:rsid w:val="004E6CE6"/>
    <w:rsid w:val="004E6E20"/>
    <w:rsid w:val="004E74A8"/>
    <w:rsid w:val="004E7B53"/>
    <w:rsid w:val="004E7D1D"/>
    <w:rsid w:val="004F002E"/>
    <w:rsid w:val="004F011C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4DBD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08A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500AD8"/>
    <w:rsid w:val="00500B64"/>
    <w:rsid w:val="00500C75"/>
    <w:rsid w:val="0050162C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6A4"/>
    <w:rsid w:val="00503BD1"/>
    <w:rsid w:val="00503DE5"/>
    <w:rsid w:val="0050411B"/>
    <w:rsid w:val="0050474C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D22"/>
    <w:rsid w:val="00507E53"/>
    <w:rsid w:val="0051019A"/>
    <w:rsid w:val="0051020C"/>
    <w:rsid w:val="0051022C"/>
    <w:rsid w:val="00510287"/>
    <w:rsid w:val="0051064C"/>
    <w:rsid w:val="005106F6"/>
    <w:rsid w:val="00510A1C"/>
    <w:rsid w:val="00510A84"/>
    <w:rsid w:val="00510A89"/>
    <w:rsid w:val="00510B39"/>
    <w:rsid w:val="00510C5C"/>
    <w:rsid w:val="00510E4C"/>
    <w:rsid w:val="0051111F"/>
    <w:rsid w:val="0051125B"/>
    <w:rsid w:val="00511650"/>
    <w:rsid w:val="0051166D"/>
    <w:rsid w:val="00511975"/>
    <w:rsid w:val="00511B90"/>
    <w:rsid w:val="00511FDA"/>
    <w:rsid w:val="0051208D"/>
    <w:rsid w:val="005121C2"/>
    <w:rsid w:val="00512308"/>
    <w:rsid w:val="00512375"/>
    <w:rsid w:val="00512524"/>
    <w:rsid w:val="005126CE"/>
    <w:rsid w:val="005129B5"/>
    <w:rsid w:val="00512B7E"/>
    <w:rsid w:val="00512E43"/>
    <w:rsid w:val="0051303C"/>
    <w:rsid w:val="00513089"/>
    <w:rsid w:val="005133D7"/>
    <w:rsid w:val="00513C54"/>
    <w:rsid w:val="005140E4"/>
    <w:rsid w:val="005146B3"/>
    <w:rsid w:val="00514AE2"/>
    <w:rsid w:val="00514C1A"/>
    <w:rsid w:val="005153AF"/>
    <w:rsid w:val="00515905"/>
    <w:rsid w:val="00515932"/>
    <w:rsid w:val="0051595E"/>
    <w:rsid w:val="00515E0A"/>
    <w:rsid w:val="00515FA6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277"/>
    <w:rsid w:val="00521394"/>
    <w:rsid w:val="0052189E"/>
    <w:rsid w:val="00521C5A"/>
    <w:rsid w:val="00521FFA"/>
    <w:rsid w:val="0052207E"/>
    <w:rsid w:val="0052225B"/>
    <w:rsid w:val="00522308"/>
    <w:rsid w:val="005226B5"/>
    <w:rsid w:val="0052301B"/>
    <w:rsid w:val="00523067"/>
    <w:rsid w:val="005231E3"/>
    <w:rsid w:val="00523282"/>
    <w:rsid w:val="00523588"/>
    <w:rsid w:val="00523768"/>
    <w:rsid w:val="00523AF0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70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431"/>
    <w:rsid w:val="00530477"/>
    <w:rsid w:val="0053055E"/>
    <w:rsid w:val="005308A5"/>
    <w:rsid w:val="0053130F"/>
    <w:rsid w:val="00531341"/>
    <w:rsid w:val="0053149D"/>
    <w:rsid w:val="00531694"/>
    <w:rsid w:val="005318C3"/>
    <w:rsid w:val="00531919"/>
    <w:rsid w:val="00531972"/>
    <w:rsid w:val="00531C16"/>
    <w:rsid w:val="00531CEE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3FF1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B2F"/>
    <w:rsid w:val="00541D68"/>
    <w:rsid w:val="005423A7"/>
    <w:rsid w:val="00542A33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3DE"/>
    <w:rsid w:val="005464C9"/>
    <w:rsid w:val="005467F6"/>
    <w:rsid w:val="00546ACD"/>
    <w:rsid w:val="005471E0"/>
    <w:rsid w:val="00547472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041"/>
    <w:rsid w:val="0055330D"/>
    <w:rsid w:val="00553A93"/>
    <w:rsid w:val="00553C34"/>
    <w:rsid w:val="00553D7F"/>
    <w:rsid w:val="00553E2A"/>
    <w:rsid w:val="00553F3B"/>
    <w:rsid w:val="0055412D"/>
    <w:rsid w:val="0055457E"/>
    <w:rsid w:val="00554689"/>
    <w:rsid w:val="00554BDE"/>
    <w:rsid w:val="005552A2"/>
    <w:rsid w:val="00555309"/>
    <w:rsid w:val="00555432"/>
    <w:rsid w:val="005555DD"/>
    <w:rsid w:val="00555926"/>
    <w:rsid w:val="00555B36"/>
    <w:rsid w:val="00555C5E"/>
    <w:rsid w:val="00555E00"/>
    <w:rsid w:val="005560E3"/>
    <w:rsid w:val="005566C2"/>
    <w:rsid w:val="005566ED"/>
    <w:rsid w:val="0055673F"/>
    <w:rsid w:val="00556CD3"/>
    <w:rsid w:val="00556E37"/>
    <w:rsid w:val="00556FCD"/>
    <w:rsid w:val="00556FF3"/>
    <w:rsid w:val="005572B6"/>
    <w:rsid w:val="00557301"/>
    <w:rsid w:val="005578F4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67C"/>
    <w:rsid w:val="005607C9"/>
    <w:rsid w:val="005608E2"/>
    <w:rsid w:val="00560E85"/>
    <w:rsid w:val="00560FF8"/>
    <w:rsid w:val="005612EC"/>
    <w:rsid w:val="00561A95"/>
    <w:rsid w:val="00561A9F"/>
    <w:rsid w:val="00561BB2"/>
    <w:rsid w:val="005625FA"/>
    <w:rsid w:val="00563029"/>
    <w:rsid w:val="0056328C"/>
    <w:rsid w:val="0056337C"/>
    <w:rsid w:val="00563556"/>
    <w:rsid w:val="00563A63"/>
    <w:rsid w:val="00563A90"/>
    <w:rsid w:val="00563D50"/>
    <w:rsid w:val="005640AC"/>
    <w:rsid w:val="00564356"/>
    <w:rsid w:val="00564683"/>
    <w:rsid w:val="005647B1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5CC"/>
    <w:rsid w:val="005709E2"/>
    <w:rsid w:val="00571460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5A68"/>
    <w:rsid w:val="00576123"/>
    <w:rsid w:val="00576CAE"/>
    <w:rsid w:val="00576CE9"/>
    <w:rsid w:val="00576F61"/>
    <w:rsid w:val="005770FC"/>
    <w:rsid w:val="00577191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0DAC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4CC9"/>
    <w:rsid w:val="005850CD"/>
    <w:rsid w:val="00585290"/>
    <w:rsid w:val="00585307"/>
    <w:rsid w:val="005855D0"/>
    <w:rsid w:val="005857F9"/>
    <w:rsid w:val="00585AF5"/>
    <w:rsid w:val="00585C06"/>
    <w:rsid w:val="00585FEF"/>
    <w:rsid w:val="00586140"/>
    <w:rsid w:val="005864ED"/>
    <w:rsid w:val="00586D93"/>
    <w:rsid w:val="00586E8D"/>
    <w:rsid w:val="00587190"/>
    <w:rsid w:val="00587382"/>
    <w:rsid w:val="00587490"/>
    <w:rsid w:val="00587B52"/>
    <w:rsid w:val="00590652"/>
    <w:rsid w:val="0059086B"/>
    <w:rsid w:val="00590C0A"/>
    <w:rsid w:val="00590EC0"/>
    <w:rsid w:val="00591065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486"/>
    <w:rsid w:val="005949EF"/>
    <w:rsid w:val="00594A68"/>
    <w:rsid w:val="00594D21"/>
    <w:rsid w:val="00594E40"/>
    <w:rsid w:val="00594EC5"/>
    <w:rsid w:val="005951CA"/>
    <w:rsid w:val="0059565F"/>
    <w:rsid w:val="0059584F"/>
    <w:rsid w:val="005958D5"/>
    <w:rsid w:val="00595D98"/>
    <w:rsid w:val="005963E0"/>
    <w:rsid w:val="00596434"/>
    <w:rsid w:val="005965CE"/>
    <w:rsid w:val="00596818"/>
    <w:rsid w:val="00596F96"/>
    <w:rsid w:val="0059773C"/>
    <w:rsid w:val="00597948"/>
    <w:rsid w:val="00597D3A"/>
    <w:rsid w:val="00597F03"/>
    <w:rsid w:val="005A0195"/>
    <w:rsid w:val="005A059B"/>
    <w:rsid w:val="005A0D64"/>
    <w:rsid w:val="005A0ED1"/>
    <w:rsid w:val="005A10FB"/>
    <w:rsid w:val="005A13A6"/>
    <w:rsid w:val="005A1718"/>
    <w:rsid w:val="005A1763"/>
    <w:rsid w:val="005A1BE8"/>
    <w:rsid w:val="005A1C29"/>
    <w:rsid w:val="005A1E00"/>
    <w:rsid w:val="005A1E2A"/>
    <w:rsid w:val="005A1E36"/>
    <w:rsid w:val="005A227C"/>
    <w:rsid w:val="005A27A9"/>
    <w:rsid w:val="005A2B9D"/>
    <w:rsid w:val="005A2CF7"/>
    <w:rsid w:val="005A2EE1"/>
    <w:rsid w:val="005A3B1F"/>
    <w:rsid w:val="005A3CEC"/>
    <w:rsid w:val="005A41B1"/>
    <w:rsid w:val="005A489E"/>
    <w:rsid w:val="005A4BB5"/>
    <w:rsid w:val="005A504E"/>
    <w:rsid w:val="005A5553"/>
    <w:rsid w:val="005A55F7"/>
    <w:rsid w:val="005A582B"/>
    <w:rsid w:val="005A61B2"/>
    <w:rsid w:val="005A6B7F"/>
    <w:rsid w:val="005A6CA2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0DAB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98A"/>
    <w:rsid w:val="005B4AB3"/>
    <w:rsid w:val="005B4C0E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57B"/>
    <w:rsid w:val="005C1BD1"/>
    <w:rsid w:val="005C1E5C"/>
    <w:rsid w:val="005C1F0E"/>
    <w:rsid w:val="005C1F86"/>
    <w:rsid w:val="005C20B7"/>
    <w:rsid w:val="005C251F"/>
    <w:rsid w:val="005C26E7"/>
    <w:rsid w:val="005C2804"/>
    <w:rsid w:val="005C280A"/>
    <w:rsid w:val="005C282C"/>
    <w:rsid w:val="005C2874"/>
    <w:rsid w:val="005C287A"/>
    <w:rsid w:val="005C292A"/>
    <w:rsid w:val="005C2A94"/>
    <w:rsid w:val="005C2B2F"/>
    <w:rsid w:val="005C2E52"/>
    <w:rsid w:val="005C2ECC"/>
    <w:rsid w:val="005C3909"/>
    <w:rsid w:val="005C3913"/>
    <w:rsid w:val="005C3A84"/>
    <w:rsid w:val="005C3C65"/>
    <w:rsid w:val="005C3D4A"/>
    <w:rsid w:val="005C4BD8"/>
    <w:rsid w:val="005C5043"/>
    <w:rsid w:val="005C53E4"/>
    <w:rsid w:val="005C554A"/>
    <w:rsid w:val="005C567C"/>
    <w:rsid w:val="005C5AFD"/>
    <w:rsid w:val="005C5E3F"/>
    <w:rsid w:val="005C6353"/>
    <w:rsid w:val="005C636D"/>
    <w:rsid w:val="005C64B7"/>
    <w:rsid w:val="005C6750"/>
    <w:rsid w:val="005C68E0"/>
    <w:rsid w:val="005C6988"/>
    <w:rsid w:val="005C71F4"/>
    <w:rsid w:val="005C72D1"/>
    <w:rsid w:val="005C769B"/>
    <w:rsid w:val="005C77F6"/>
    <w:rsid w:val="005C7A10"/>
    <w:rsid w:val="005D0082"/>
    <w:rsid w:val="005D00A0"/>
    <w:rsid w:val="005D01B8"/>
    <w:rsid w:val="005D1497"/>
    <w:rsid w:val="005D15E5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5956"/>
    <w:rsid w:val="005D6372"/>
    <w:rsid w:val="005D64B1"/>
    <w:rsid w:val="005D6606"/>
    <w:rsid w:val="005D6685"/>
    <w:rsid w:val="005D69E3"/>
    <w:rsid w:val="005D6ACA"/>
    <w:rsid w:val="005D72F4"/>
    <w:rsid w:val="005D77E1"/>
    <w:rsid w:val="005D7A6E"/>
    <w:rsid w:val="005D7AB5"/>
    <w:rsid w:val="005E0135"/>
    <w:rsid w:val="005E033E"/>
    <w:rsid w:val="005E0A09"/>
    <w:rsid w:val="005E1533"/>
    <w:rsid w:val="005E1747"/>
    <w:rsid w:val="005E18F7"/>
    <w:rsid w:val="005E19C2"/>
    <w:rsid w:val="005E1E8C"/>
    <w:rsid w:val="005E210F"/>
    <w:rsid w:val="005E2954"/>
    <w:rsid w:val="005E2D62"/>
    <w:rsid w:val="005E2FC5"/>
    <w:rsid w:val="005E3724"/>
    <w:rsid w:val="005E393F"/>
    <w:rsid w:val="005E3A98"/>
    <w:rsid w:val="005E3E14"/>
    <w:rsid w:val="005E408E"/>
    <w:rsid w:val="005E4308"/>
    <w:rsid w:val="005E4624"/>
    <w:rsid w:val="005E48B1"/>
    <w:rsid w:val="005E4946"/>
    <w:rsid w:val="005E5289"/>
    <w:rsid w:val="005E5303"/>
    <w:rsid w:val="005E5645"/>
    <w:rsid w:val="005E5851"/>
    <w:rsid w:val="005E5B7E"/>
    <w:rsid w:val="005E5FED"/>
    <w:rsid w:val="005E616D"/>
    <w:rsid w:val="005E62AC"/>
    <w:rsid w:val="005E6489"/>
    <w:rsid w:val="005E666E"/>
    <w:rsid w:val="005E6951"/>
    <w:rsid w:val="005E6DE7"/>
    <w:rsid w:val="005E6E1E"/>
    <w:rsid w:val="005E7041"/>
    <w:rsid w:val="005E7266"/>
    <w:rsid w:val="005E78AA"/>
    <w:rsid w:val="005E7E6A"/>
    <w:rsid w:val="005F0386"/>
    <w:rsid w:val="005F03BA"/>
    <w:rsid w:val="005F047B"/>
    <w:rsid w:val="005F04CE"/>
    <w:rsid w:val="005F070F"/>
    <w:rsid w:val="005F0796"/>
    <w:rsid w:val="005F0BFE"/>
    <w:rsid w:val="005F1112"/>
    <w:rsid w:val="005F1612"/>
    <w:rsid w:val="005F1742"/>
    <w:rsid w:val="005F1955"/>
    <w:rsid w:val="005F1ADA"/>
    <w:rsid w:val="005F1D7B"/>
    <w:rsid w:val="005F1E3E"/>
    <w:rsid w:val="005F1E54"/>
    <w:rsid w:val="005F2554"/>
    <w:rsid w:val="005F2662"/>
    <w:rsid w:val="005F2995"/>
    <w:rsid w:val="005F2D05"/>
    <w:rsid w:val="005F3254"/>
    <w:rsid w:val="005F334C"/>
    <w:rsid w:val="005F3647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416"/>
    <w:rsid w:val="005F6A23"/>
    <w:rsid w:val="005F6E1B"/>
    <w:rsid w:val="005F706C"/>
    <w:rsid w:val="005F716A"/>
    <w:rsid w:val="005F73C0"/>
    <w:rsid w:val="005F7432"/>
    <w:rsid w:val="005F7DD6"/>
    <w:rsid w:val="00600023"/>
    <w:rsid w:val="00600049"/>
    <w:rsid w:val="00600221"/>
    <w:rsid w:val="006002FA"/>
    <w:rsid w:val="00600568"/>
    <w:rsid w:val="006006DE"/>
    <w:rsid w:val="00600726"/>
    <w:rsid w:val="00600A3C"/>
    <w:rsid w:val="00600DE0"/>
    <w:rsid w:val="00600E25"/>
    <w:rsid w:val="00600EC2"/>
    <w:rsid w:val="00601092"/>
    <w:rsid w:val="00601132"/>
    <w:rsid w:val="0060141C"/>
    <w:rsid w:val="006016FD"/>
    <w:rsid w:val="006017B2"/>
    <w:rsid w:val="006017C8"/>
    <w:rsid w:val="00601874"/>
    <w:rsid w:val="00601CF7"/>
    <w:rsid w:val="00601DB0"/>
    <w:rsid w:val="006021A7"/>
    <w:rsid w:val="006026BB"/>
    <w:rsid w:val="0060373D"/>
    <w:rsid w:val="00603782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750"/>
    <w:rsid w:val="006061D9"/>
    <w:rsid w:val="00606361"/>
    <w:rsid w:val="0060656A"/>
    <w:rsid w:val="006065B8"/>
    <w:rsid w:val="00606815"/>
    <w:rsid w:val="006069CF"/>
    <w:rsid w:val="00606E1C"/>
    <w:rsid w:val="00606EDF"/>
    <w:rsid w:val="0060753E"/>
    <w:rsid w:val="00607AFC"/>
    <w:rsid w:val="00607E54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90"/>
    <w:rsid w:val="006152B2"/>
    <w:rsid w:val="006154A2"/>
    <w:rsid w:val="00615AFA"/>
    <w:rsid w:val="00615CEF"/>
    <w:rsid w:val="00615DEB"/>
    <w:rsid w:val="00615EB2"/>
    <w:rsid w:val="00615F6C"/>
    <w:rsid w:val="00615F95"/>
    <w:rsid w:val="0061613C"/>
    <w:rsid w:val="0061629F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17B8E"/>
    <w:rsid w:val="00620405"/>
    <w:rsid w:val="0062044C"/>
    <w:rsid w:val="006207A1"/>
    <w:rsid w:val="00620B5F"/>
    <w:rsid w:val="00620D24"/>
    <w:rsid w:val="00620E7F"/>
    <w:rsid w:val="00620FE2"/>
    <w:rsid w:val="00621377"/>
    <w:rsid w:val="0062145E"/>
    <w:rsid w:val="0062149B"/>
    <w:rsid w:val="00621593"/>
    <w:rsid w:val="00621F55"/>
    <w:rsid w:val="00621FDC"/>
    <w:rsid w:val="00622B66"/>
    <w:rsid w:val="00623072"/>
    <w:rsid w:val="006230B0"/>
    <w:rsid w:val="00623159"/>
    <w:rsid w:val="0062315C"/>
    <w:rsid w:val="0062318D"/>
    <w:rsid w:val="00623388"/>
    <w:rsid w:val="006234D3"/>
    <w:rsid w:val="00623AA2"/>
    <w:rsid w:val="00623C74"/>
    <w:rsid w:val="00623D92"/>
    <w:rsid w:val="00623E03"/>
    <w:rsid w:val="0062411D"/>
    <w:rsid w:val="00624133"/>
    <w:rsid w:val="00624192"/>
    <w:rsid w:val="00624F40"/>
    <w:rsid w:val="00625051"/>
    <w:rsid w:val="00625515"/>
    <w:rsid w:val="00625BF0"/>
    <w:rsid w:val="006265A7"/>
    <w:rsid w:val="00626A60"/>
    <w:rsid w:val="00626C85"/>
    <w:rsid w:val="00626E8E"/>
    <w:rsid w:val="006270F4"/>
    <w:rsid w:val="006272D5"/>
    <w:rsid w:val="00627300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D16"/>
    <w:rsid w:val="00631DAA"/>
    <w:rsid w:val="0063210A"/>
    <w:rsid w:val="0063255F"/>
    <w:rsid w:val="00632A72"/>
    <w:rsid w:val="00632DAC"/>
    <w:rsid w:val="0063315B"/>
    <w:rsid w:val="006331E0"/>
    <w:rsid w:val="00633295"/>
    <w:rsid w:val="006339E2"/>
    <w:rsid w:val="00633A9C"/>
    <w:rsid w:val="006344AB"/>
    <w:rsid w:val="00634710"/>
    <w:rsid w:val="00634C35"/>
    <w:rsid w:val="00634DC1"/>
    <w:rsid w:val="00634DFA"/>
    <w:rsid w:val="00635310"/>
    <w:rsid w:val="00635335"/>
    <w:rsid w:val="00635B23"/>
    <w:rsid w:val="00635B24"/>
    <w:rsid w:val="00635B78"/>
    <w:rsid w:val="00635BDA"/>
    <w:rsid w:val="00635DA1"/>
    <w:rsid w:val="006364E4"/>
    <w:rsid w:val="006367EB"/>
    <w:rsid w:val="00636A67"/>
    <w:rsid w:val="00637259"/>
    <w:rsid w:val="006378D5"/>
    <w:rsid w:val="006379AF"/>
    <w:rsid w:val="00640270"/>
    <w:rsid w:val="0064035C"/>
    <w:rsid w:val="006404E7"/>
    <w:rsid w:val="006408D6"/>
    <w:rsid w:val="006413CD"/>
    <w:rsid w:val="006416D6"/>
    <w:rsid w:val="0064199E"/>
    <w:rsid w:val="00641B4C"/>
    <w:rsid w:val="00641FE9"/>
    <w:rsid w:val="00642477"/>
    <w:rsid w:val="006424C6"/>
    <w:rsid w:val="00642CEA"/>
    <w:rsid w:val="006430B9"/>
    <w:rsid w:val="006438A9"/>
    <w:rsid w:val="00643CA2"/>
    <w:rsid w:val="00643EF3"/>
    <w:rsid w:val="006441D9"/>
    <w:rsid w:val="006441FF"/>
    <w:rsid w:val="00644368"/>
    <w:rsid w:val="0064445C"/>
    <w:rsid w:val="00644FC8"/>
    <w:rsid w:val="00645166"/>
    <w:rsid w:val="006452F3"/>
    <w:rsid w:val="006455A9"/>
    <w:rsid w:val="006455D6"/>
    <w:rsid w:val="00645974"/>
    <w:rsid w:val="00645C45"/>
    <w:rsid w:val="00645E6B"/>
    <w:rsid w:val="0064602E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47E78"/>
    <w:rsid w:val="00647EE8"/>
    <w:rsid w:val="00650053"/>
    <w:rsid w:val="00650809"/>
    <w:rsid w:val="006508B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3ED"/>
    <w:rsid w:val="0065469D"/>
    <w:rsid w:val="00654704"/>
    <w:rsid w:val="006547F6"/>
    <w:rsid w:val="00654B6F"/>
    <w:rsid w:val="00654C1F"/>
    <w:rsid w:val="00655298"/>
    <w:rsid w:val="006556F9"/>
    <w:rsid w:val="00656027"/>
    <w:rsid w:val="0065692D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44"/>
    <w:rsid w:val="00660DB7"/>
    <w:rsid w:val="00660E04"/>
    <w:rsid w:val="00661171"/>
    <w:rsid w:val="00661191"/>
    <w:rsid w:val="00661380"/>
    <w:rsid w:val="006617CA"/>
    <w:rsid w:val="00661DC6"/>
    <w:rsid w:val="006627ED"/>
    <w:rsid w:val="00662BFF"/>
    <w:rsid w:val="00662DA5"/>
    <w:rsid w:val="00663008"/>
    <w:rsid w:val="006632B2"/>
    <w:rsid w:val="00663327"/>
    <w:rsid w:val="006637F9"/>
    <w:rsid w:val="00663F83"/>
    <w:rsid w:val="0066400F"/>
    <w:rsid w:val="00664289"/>
    <w:rsid w:val="006648E2"/>
    <w:rsid w:val="00664A4B"/>
    <w:rsid w:val="00664D02"/>
    <w:rsid w:val="00665255"/>
    <w:rsid w:val="006655B2"/>
    <w:rsid w:val="0066579E"/>
    <w:rsid w:val="00665981"/>
    <w:rsid w:val="00665C66"/>
    <w:rsid w:val="00665E9C"/>
    <w:rsid w:val="00666386"/>
    <w:rsid w:val="006668A1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813"/>
    <w:rsid w:val="00672F4A"/>
    <w:rsid w:val="00673289"/>
    <w:rsid w:val="00673477"/>
    <w:rsid w:val="0067391F"/>
    <w:rsid w:val="00673C81"/>
    <w:rsid w:val="00674151"/>
    <w:rsid w:val="00674393"/>
    <w:rsid w:val="006748FC"/>
    <w:rsid w:val="00674A9C"/>
    <w:rsid w:val="00674FDE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708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554"/>
    <w:rsid w:val="006838FF"/>
    <w:rsid w:val="00683A5F"/>
    <w:rsid w:val="00683D32"/>
    <w:rsid w:val="00683DFB"/>
    <w:rsid w:val="00684726"/>
    <w:rsid w:val="00684BEF"/>
    <w:rsid w:val="0068519B"/>
    <w:rsid w:val="006853DB"/>
    <w:rsid w:val="00685D15"/>
    <w:rsid w:val="00685FAF"/>
    <w:rsid w:val="00686062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98D"/>
    <w:rsid w:val="00692A01"/>
    <w:rsid w:val="00692ABD"/>
    <w:rsid w:val="006930FA"/>
    <w:rsid w:val="00693233"/>
    <w:rsid w:val="00693485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DC1"/>
    <w:rsid w:val="00695E83"/>
    <w:rsid w:val="006964F9"/>
    <w:rsid w:val="0069687C"/>
    <w:rsid w:val="00696F72"/>
    <w:rsid w:val="00697348"/>
    <w:rsid w:val="0069753F"/>
    <w:rsid w:val="00697612"/>
    <w:rsid w:val="0069776B"/>
    <w:rsid w:val="006977EC"/>
    <w:rsid w:val="006A0358"/>
    <w:rsid w:val="006A0531"/>
    <w:rsid w:val="006A05FE"/>
    <w:rsid w:val="006A091B"/>
    <w:rsid w:val="006A099D"/>
    <w:rsid w:val="006A0D04"/>
    <w:rsid w:val="006A0D35"/>
    <w:rsid w:val="006A1569"/>
    <w:rsid w:val="006A181D"/>
    <w:rsid w:val="006A2391"/>
    <w:rsid w:val="006A324B"/>
    <w:rsid w:val="006A3ADE"/>
    <w:rsid w:val="006A4CD6"/>
    <w:rsid w:val="006A553C"/>
    <w:rsid w:val="006A5690"/>
    <w:rsid w:val="006A5CDF"/>
    <w:rsid w:val="006A60BE"/>
    <w:rsid w:val="006A6871"/>
    <w:rsid w:val="006A6A0E"/>
    <w:rsid w:val="006A6E7D"/>
    <w:rsid w:val="006A7116"/>
    <w:rsid w:val="006A743F"/>
    <w:rsid w:val="006A7691"/>
    <w:rsid w:val="006A7D6A"/>
    <w:rsid w:val="006A7F52"/>
    <w:rsid w:val="006B0836"/>
    <w:rsid w:val="006B08FA"/>
    <w:rsid w:val="006B0E7D"/>
    <w:rsid w:val="006B15AC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7AB"/>
    <w:rsid w:val="006B39FE"/>
    <w:rsid w:val="006B3BE8"/>
    <w:rsid w:val="006B3D42"/>
    <w:rsid w:val="006B3F8F"/>
    <w:rsid w:val="006B42A5"/>
    <w:rsid w:val="006B4480"/>
    <w:rsid w:val="006B4641"/>
    <w:rsid w:val="006B494B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385"/>
    <w:rsid w:val="006B7410"/>
    <w:rsid w:val="006B7673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95"/>
    <w:rsid w:val="006C1025"/>
    <w:rsid w:val="006C105C"/>
    <w:rsid w:val="006C14E5"/>
    <w:rsid w:val="006C158E"/>
    <w:rsid w:val="006C17A2"/>
    <w:rsid w:val="006C191A"/>
    <w:rsid w:val="006C1B5A"/>
    <w:rsid w:val="006C1F89"/>
    <w:rsid w:val="006C200C"/>
    <w:rsid w:val="006C219E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7F9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527"/>
    <w:rsid w:val="006C7643"/>
    <w:rsid w:val="006C78D8"/>
    <w:rsid w:val="006C7A32"/>
    <w:rsid w:val="006C7B78"/>
    <w:rsid w:val="006C7B7F"/>
    <w:rsid w:val="006D02C2"/>
    <w:rsid w:val="006D02CF"/>
    <w:rsid w:val="006D047B"/>
    <w:rsid w:val="006D0C46"/>
    <w:rsid w:val="006D11AC"/>
    <w:rsid w:val="006D11ED"/>
    <w:rsid w:val="006D1208"/>
    <w:rsid w:val="006D144E"/>
    <w:rsid w:val="006D1729"/>
    <w:rsid w:val="006D1779"/>
    <w:rsid w:val="006D1C84"/>
    <w:rsid w:val="006D20BB"/>
    <w:rsid w:val="006D2261"/>
    <w:rsid w:val="006D2885"/>
    <w:rsid w:val="006D29A8"/>
    <w:rsid w:val="006D2C87"/>
    <w:rsid w:val="006D2D68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288"/>
    <w:rsid w:val="006D54EA"/>
    <w:rsid w:val="006D56D5"/>
    <w:rsid w:val="006D5ACE"/>
    <w:rsid w:val="006D5ED2"/>
    <w:rsid w:val="006D5F7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D7E17"/>
    <w:rsid w:val="006E003F"/>
    <w:rsid w:val="006E0193"/>
    <w:rsid w:val="006E07D5"/>
    <w:rsid w:val="006E08A9"/>
    <w:rsid w:val="006E0F21"/>
    <w:rsid w:val="006E1314"/>
    <w:rsid w:val="006E14CA"/>
    <w:rsid w:val="006E1A40"/>
    <w:rsid w:val="006E1C47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74E"/>
    <w:rsid w:val="006E78FB"/>
    <w:rsid w:val="006E7B08"/>
    <w:rsid w:val="006E7F7C"/>
    <w:rsid w:val="006F022F"/>
    <w:rsid w:val="006F071D"/>
    <w:rsid w:val="006F0BEA"/>
    <w:rsid w:val="006F1084"/>
    <w:rsid w:val="006F12A6"/>
    <w:rsid w:val="006F16ED"/>
    <w:rsid w:val="006F176E"/>
    <w:rsid w:val="006F17EA"/>
    <w:rsid w:val="006F1D03"/>
    <w:rsid w:val="006F1F68"/>
    <w:rsid w:val="006F2268"/>
    <w:rsid w:val="006F236E"/>
    <w:rsid w:val="006F29D9"/>
    <w:rsid w:val="006F2A5E"/>
    <w:rsid w:val="006F2FBF"/>
    <w:rsid w:val="006F3142"/>
    <w:rsid w:val="006F34FF"/>
    <w:rsid w:val="006F35A9"/>
    <w:rsid w:val="006F36AE"/>
    <w:rsid w:val="006F3948"/>
    <w:rsid w:val="006F3B04"/>
    <w:rsid w:val="006F3B96"/>
    <w:rsid w:val="006F3C28"/>
    <w:rsid w:val="006F44B1"/>
    <w:rsid w:val="006F4E0F"/>
    <w:rsid w:val="006F51E2"/>
    <w:rsid w:val="006F54FB"/>
    <w:rsid w:val="006F62FC"/>
    <w:rsid w:val="006F6393"/>
    <w:rsid w:val="006F6753"/>
    <w:rsid w:val="006F69CA"/>
    <w:rsid w:val="006F6CCA"/>
    <w:rsid w:val="006F6DDB"/>
    <w:rsid w:val="006F700D"/>
    <w:rsid w:val="006F7064"/>
    <w:rsid w:val="006F7100"/>
    <w:rsid w:val="006F732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73D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2A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60DC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BC2"/>
    <w:rsid w:val="00711FAB"/>
    <w:rsid w:val="00712A0E"/>
    <w:rsid w:val="0071314E"/>
    <w:rsid w:val="007131D6"/>
    <w:rsid w:val="00713544"/>
    <w:rsid w:val="00713580"/>
    <w:rsid w:val="007136CA"/>
    <w:rsid w:val="007137F3"/>
    <w:rsid w:val="007141E4"/>
    <w:rsid w:val="0071445A"/>
    <w:rsid w:val="0071481E"/>
    <w:rsid w:val="00714C73"/>
    <w:rsid w:val="00714F8B"/>
    <w:rsid w:val="0071571A"/>
    <w:rsid w:val="0071583E"/>
    <w:rsid w:val="00715990"/>
    <w:rsid w:val="00715CB2"/>
    <w:rsid w:val="00716054"/>
    <w:rsid w:val="0071608E"/>
    <w:rsid w:val="0071689E"/>
    <w:rsid w:val="00716EF9"/>
    <w:rsid w:val="00716F12"/>
    <w:rsid w:val="007171F7"/>
    <w:rsid w:val="0071725A"/>
    <w:rsid w:val="007176C9"/>
    <w:rsid w:val="007177CB"/>
    <w:rsid w:val="00720015"/>
    <w:rsid w:val="00720249"/>
    <w:rsid w:val="0072026A"/>
    <w:rsid w:val="007205A3"/>
    <w:rsid w:val="00720732"/>
    <w:rsid w:val="00720DEA"/>
    <w:rsid w:val="00720F27"/>
    <w:rsid w:val="0072112A"/>
    <w:rsid w:val="0072113D"/>
    <w:rsid w:val="007216D1"/>
    <w:rsid w:val="007217FE"/>
    <w:rsid w:val="007219C3"/>
    <w:rsid w:val="00722804"/>
    <w:rsid w:val="00722A8F"/>
    <w:rsid w:val="00722B8D"/>
    <w:rsid w:val="00722DA7"/>
    <w:rsid w:val="007230B5"/>
    <w:rsid w:val="007230E9"/>
    <w:rsid w:val="00723887"/>
    <w:rsid w:val="00723C25"/>
    <w:rsid w:val="0072406D"/>
    <w:rsid w:val="007247B7"/>
    <w:rsid w:val="00724C06"/>
    <w:rsid w:val="00725309"/>
    <w:rsid w:val="0072555E"/>
    <w:rsid w:val="007257F5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2E6B"/>
    <w:rsid w:val="0073344E"/>
    <w:rsid w:val="00733594"/>
    <w:rsid w:val="0073368A"/>
    <w:rsid w:val="007342CE"/>
    <w:rsid w:val="0073467D"/>
    <w:rsid w:val="00734703"/>
    <w:rsid w:val="0073479B"/>
    <w:rsid w:val="00734A37"/>
    <w:rsid w:val="0073502C"/>
    <w:rsid w:val="00735B78"/>
    <w:rsid w:val="00735D9F"/>
    <w:rsid w:val="007360BF"/>
    <w:rsid w:val="0073650D"/>
    <w:rsid w:val="007366E1"/>
    <w:rsid w:val="0073763A"/>
    <w:rsid w:val="00737728"/>
    <w:rsid w:val="00740318"/>
    <w:rsid w:val="0074059B"/>
    <w:rsid w:val="0074096B"/>
    <w:rsid w:val="00740E7A"/>
    <w:rsid w:val="00740EF0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868"/>
    <w:rsid w:val="00743DA6"/>
    <w:rsid w:val="00743DB8"/>
    <w:rsid w:val="00743F16"/>
    <w:rsid w:val="007443B3"/>
    <w:rsid w:val="00744AC2"/>
    <w:rsid w:val="00745349"/>
    <w:rsid w:val="0074561A"/>
    <w:rsid w:val="00745D6A"/>
    <w:rsid w:val="00745D83"/>
    <w:rsid w:val="007462AA"/>
    <w:rsid w:val="00746386"/>
    <w:rsid w:val="0074666D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849"/>
    <w:rsid w:val="00750B01"/>
    <w:rsid w:val="00750DD2"/>
    <w:rsid w:val="00751267"/>
    <w:rsid w:val="00751A60"/>
    <w:rsid w:val="00751AC8"/>
    <w:rsid w:val="00751DA0"/>
    <w:rsid w:val="00752831"/>
    <w:rsid w:val="00752A02"/>
    <w:rsid w:val="00752A40"/>
    <w:rsid w:val="00752BAD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7EA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C07"/>
    <w:rsid w:val="00764DD7"/>
    <w:rsid w:val="00764F6F"/>
    <w:rsid w:val="0076565A"/>
    <w:rsid w:val="0076569D"/>
    <w:rsid w:val="00765940"/>
    <w:rsid w:val="00765D4C"/>
    <w:rsid w:val="00765DC8"/>
    <w:rsid w:val="00766350"/>
    <w:rsid w:val="00766672"/>
    <w:rsid w:val="007666E1"/>
    <w:rsid w:val="00766722"/>
    <w:rsid w:val="007667AE"/>
    <w:rsid w:val="0076686D"/>
    <w:rsid w:val="00766CCB"/>
    <w:rsid w:val="00766F2C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1BF1"/>
    <w:rsid w:val="00772049"/>
    <w:rsid w:val="007721CD"/>
    <w:rsid w:val="0077234E"/>
    <w:rsid w:val="007726EE"/>
    <w:rsid w:val="00772A71"/>
    <w:rsid w:val="00772CD8"/>
    <w:rsid w:val="00772D78"/>
    <w:rsid w:val="00773A41"/>
    <w:rsid w:val="00774073"/>
    <w:rsid w:val="00774167"/>
    <w:rsid w:val="0077448B"/>
    <w:rsid w:val="00774994"/>
    <w:rsid w:val="00774BB5"/>
    <w:rsid w:val="00774C1A"/>
    <w:rsid w:val="00774C21"/>
    <w:rsid w:val="00775368"/>
    <w:rsid w:val="00775C00"/>
    <w:rsid w:val="00775D22"/>
    <w:rsid w:val="0077638F"/>
    <w:rsid w:val="0077699F"/>
    <w:rsid w:val="00776E34"/>
    <w:rsid w:val="0077776F"/>
    <w:rsid w:val="00777805"/>
    <w:rsid w:val="007779FF"/>
    <w:rsid w:val="00780049"/>
    <w:rsid w:val="00780087"/>
    <w:rsid w:val="00780686"/>
    <w:rsid w:val="00780E04"/>
    <w:rsid w:val="0078120F"/>
    <w:rsid w:val="0078161B"/>
    <w:rsid w:val="00781643"/>
    <w:rsid w:val="00781A19"/>
    <w:rsid w:val="00781D21"/>
    <w:rsid w:val="00781E2A"/>
    <w:rsid w:val="00781E9A"/>
    <w:rsid w:val="007821F8"/>
    <w:rsid w:val="00782243"/>
    <w:rsid w:val="00782404"/>
    <w:rsid w:val="00782411"/>
    <w:rsid w:val="00782641"/>
    <w:rsid w:val="00782680"/>
    <w:rsid w:val="00782A2C"/>
    <w:rsid w:val="00782BD2"/>
    <w:rsid w:val="00783AAF"/>
    <w:rsid w:val="00783B0D"/>
    <w:rsid w:val="00783D96"/>
    <w:rsid w:val="00784142"/>
    <w:rsid w:val="007847A2"/>
    <w:rsid w:val="00784C69"/>
    <w:rsid w:val="00784E78"/>
    <w:rsid w:val="00784FC4"/>
    <w:rsid w:val="0078505D"/>
    <w:rsid w:val="0078545A"/>
    <w:rsid w:val="007854E7"/>
    <w:rsid w:val="0078583E"/>
    <w:rsid w:val="00785A7C"/>
    <w:rsid w:val="00785BD8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700"/>
    <w:rsid w:val="0079287B"/>
    <w:rsid w:val="00792B91"/>
    <w:rsid w:val="0079315B"/>
    <w:rsid w:val="0079332E"/>
    <w:rsid w:val="00793467"/>
    <w:rsid w:val="007934E6"/>
    <w:rsid w:val="00793651"/>
    <w:rsid w:val="00793A93"/>
    <w:rsid w:val="00794523"/>
    <w:rsid w:val="00794A34"/>
    <w:rsid w:val="00795588"/>
    <w:rsid w:val="00796138"/>
    <w:rsid w:val="00796EA2"/>
    <w:rsid w:val="00797046"/>
    <w:rsid w:val="00797162"/>
    <w:rsid w:val="0079725A"/>
    <w:rsid w:val="00797BC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3A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4A"/>
    <w:rsid w:val="007B06DF"/>
    <w:rsid w:val="007B09A3"/>
    <w:rsid w:val="007B0B84"/>
    <w:rsid w:val="007B0DA2"/>
    <w:rsid w:val="007B175A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52"/>
    <w:rsid w:val="007B6BBB"/>
    <w:rsid w:val="007B7114"/>
    <w:rsid w:val="007B7220"/>
    <w:rsid w:val="007B73C5"/>
    <w:rsid w:val="007B7974"/>
    <w:rsid w:val="007B7AA0"/>
    <w:rsid w:val="007C007D"/>
    <w:rsid w:val="007C011B"/>
    <w:rsid w:val="007C0A19"/>
    <w:rsid w:val="007C0A1B"/>
    <w:rsid w:val="007C0B34"/>
    <w:rsid w:val="007C105F"/>
    <w:rsid w:val="007C10FD"/>
    <w:rsid w:val="007C1458"/>
    <w:rsid w:val="007C1500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4EB9"/>
    <w:rsid w:val="007C528A"/>
    <w:rsid w:val="007C5632"/>
    <w:rsid w:val="007C5A82"/>
    <w:rsid w:val="007C5F62"/>
    <w:rsid w:val="007C6C84"/>
    <w:rsid w:val="007C6EAF"/>
    <w:rsid w:val="007C70EA"/>
    <w:rsid w:val="007C7213"/>
    <w:rsid w:val="007C762A"/>
    <w:rsid w:val="007C7FD5"/>
    <w:rsid w:val="007D021B"/>
    <w:rsid w:val="007D063C"/>
    <w:rsid w:val="007D06CF"/>
    <w:rsid w:val="007D07CF"/>
    <w:rsid w:val="007D0962"/>
    <w:rsid w:val="007D0A08"/>
    <w:rsid w:val="007D0E2F"/>
    <w:rsid w:val="007D0EA4"/>
    <w:rsid w:val="007D101E"/>
    <w:rsid w:val="007D10C2"/>
    <w:rsid w:val="007D1133"/>
    <w:rsid w:val="007D13B7"/>
    <w:rsid w:val="007D147E"/>
    <w:rsid w:val="007D1A15"/>
    <w:rsid w:val="007D1BA1"/>
    <w:rsid w:val="007D1BB1"/>
    <w:rsid w:val="007D1E5C"/>
    <w:rsid w:val="007D2323"/>
    <w:rsid w:val="007D2834"/>
    <w:rsid w:val="007D288C"/>
    <w:rsid w:val="007D2E07"/>
    <w:rsid w:val="007D34C8"/>
    <w:rsid w:val="007D391D"/>
    <w:rsid w:val="007D39DC"/>
    <w:rsid w:val="007D3E42"/>
    <w:rsid w:val="007D3EDE"/>
    <w:rsid w:val="007D3F0F"/>
    <w:rsid w:val="007D4992"/>
    <w:rsid w:val="007D4BCC"/>
    <w:rsid w:val="007D4E5A"/>
    <w:rsid w:val="007D58AD"/>
    <w:rsid w:val="007D5D91"/>
    <w:rsid w:val="007D6388"/>
    <w:rsid w:val="007D64C3"/>
    <w:rsid w:val="007D6AAB"/>
    <w:rsid w:val="007D6D52"/>
    <w:rsid w:val="007D6F92"/>
    <w:rsid w:val="007D73AE"/>
    <w:rsid w:val="007D7D9E"/>
    <w:rsid w:val="007D7F88"/>
    <w:rsid w:val="007E037D"/>
    <w:rsid w:val="007E0CB6"/>
    <w:rsid w:val="007E10DC"/>
    <w:rsid w:val="007E1133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1"/>
    <w:rsid w:val="007E2B95"/>
    <w:rsid w:val="007E2C9B"/>
    <w:rsid w:val="007E2F7B"/>
    <w:rsid w:val="007E30C4"/>
    <w:rsid w:val="007E311B"/>
    <w:rsid w:val="007E3D42"/>
    <w:rsid w:val="007E3F36"/>
    <w:rsid w:val="007E410A"/>
    <w:rsid w:val="007E4226"/>
    <w:rsid w:val="007E4608"/>
    <w:rsid w:val="007E48BB"/>
    <w:rsid w:val="007E4919"/>
    <w:rsid w:val="007E4CCF"/>
    <w:rsid w:val="007E5801"/>
    <w:rsid w:val="007E69CF"/>
    <w:rsid w:val="007E7094"/>
    <w:rsid w:val="007E7561"/>
    <w:rsid w:val="007E7C28"/>
    <w:rsid w:val="007F09D8"/>
    <w:rsid w:val="007F0F53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A91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08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2F64"/>
    <w:rsid w:val="00803A42"/>
    <w:rsid w:val="00803CB6"/>
    <w:rsid w:val="00804113"/>
    <w:rsid w:val="008041E2"/>
    <w:rsid w:val="008043CE"/>
    <w:rsid w:val="00804481"/>
    <w:rsid w:val="00804490"/>
    <w:rsid w:val="008046A3"/>
    <w:rsid w:val="008048D8"/>
    <w:rsid w:val="008049A0"/>
    <w:rsid w:val="00804DAD"/>
    <w:rsid w:val="0080514D"/>
    <w:rsid w:val="00805151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D8A"/>
    <w:rsid w:val="00807FD8"/>
    <w:rsid w:val="00810342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B44"/>
    <w:rsid w:val="00815C54"/>
    <w:rsid w:val="008160D0"/>
    <w:rsid w:val="00816392"/>
    <w:rsid w:val="008164EF"/>
    <w:rsid w:val="008169A1"/>
    <w:rsid w:val="00816DFE"/>
    <w:rsid w:val="00816FAC"/>
    <w:rsid w:val="008176BF"/>
    <w:rsid w:val="008176D3"/>
    <w:rsid w:val="0081783E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26"/>
    <w:rsid w:val="008232BA"/>
    <w:rsid w:val="008238BD"/>
    <w:rsid w:val="008243A3"/>
    <w:rsid w:val="008244AA"/>
    <w:rsid w:val="00824643"/>
    <w:rsid w:val="00824BFF"/>
    <w:rsid w:val="00824DDC"/>
    <w:rsid w:val="00824F14"/>
    <w:rsid w:val="00825D33"/>
    <w:rsid w:val="008262AB"/>
    <w:rsid w:val="0082660B"/>
    <w:rsid w:val="00826710"/>
    <w:rsid w:val="008269AF"/>
    <w:rsid w:val="00827059"/>
    <w:rsid w:val="0082745E"/>
    <w:rsid w:val="008275D5"/>
    <w:rsid w:val="008278DB"/>
    <w:rsid w:val="008279A6"/>
    <w:rsid w:val="00827D62"/>
    <w:rsid w:val="00827D8C"/>
    <w:rsid w:val="00830642"/>
    <w:rsid w:val="008308D0"/>
    <w:rsid w:val="00830DBF"/>
    <w:rsid w:val="00831819"/>
    <w:rsid w:val="00831E80"/>
    <w:rsid w:val="008321A7"/>
    <w:rsid w:val="008321F2"/>
    <w:rsid w:val="008322DB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3E66"/>
    <w:rsid w:val="0083416B"/>
    <w:rsid w:val="0083453F"/>
    <w:rsid w:val="008347B4"/>
    <w:rsid w:val="00834E5C"/>
    <w:rsid w:val="008352E0"/>
    <w:rsid w:val="00835928"/>
    <w:rsid w:val="0083616B"/>
    <w:rsid w:val="008362A5"/>
    <w:rsid w:val="00836390"/>
    <w:rsid w:val="0083661D"/>
    <w:rsid w:val="008367CA"/>
    <w:rsid w:val="008368A1"/>
    <w:rsid w:val="00836DCD"/>
    <w:rsid w:val="00836EA6"/>
    <w:rsid w:val="00836F86"/>
    <w:rsid w:val="0083738F"/>
    <w:rsid w:val="00837702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2A48"/>
    <w:rsid w:val="00842ABA"/>
    <w:rsid w:val="008435BD"/>
    <w:rsid w:val="00844356"/>
    <w:rsid w:val="0084442B"/>
    <w:rsid w:val="0084480B"/>
    <w:rsid w:val="00844B1B"/>
    <w:rsid w:val="00844D93"/>
    <w:rsid w:val="00845171"/>
    <w:rsid w:val="00845BC0"/>
    <w:rsid w:val="00845DB3"/>
    <w:rsid w:val="00845DE5"/>
    <w:rsid w:val="00845DF4"/>
    <w:rsid w:val="0084635D"/>
    <w:rsid w:val="0084642E"/>
    <w:rsid w:val="00846472"/>
    <w:rsid w:val="008467B1"/>
    <w:rsid w:val="008470E1"/>
    <w:rsid w:val="00847326"/>
    <w:rsid w:val="00847EB6"/>
    <w:rsid w:val="008500B5"/>
    <w:rsid w:val="008503F6"/>
    <w:rsid w:val="00850434"/>
    <w:rsid w:val="008508A8"/>
    <w:rsid w:val="00850A79"/>
    <w:rsid w:val="00850B67"/>
    <w:rsid w:val="00850E89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9BB"/>
    <w:rsid w:val="00853B0F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67A"/>
    <w:rsid w:val="008558BD"/>
    <w:rsid w:val="00855F0C"/>
    <w:rsid w:val="0085600A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76F"/>
    <w:rsid w:val="008619BB"/>
    <w:rsid w:val="00861BC3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5AE"/>
    <w:rsid w:val="0086391F"/>
    <w:rsid w:val="0086392F"/>
    <w:rsid w:val="0086397C"/>
    <w:rsid w:val="00863BC3"/>
    <w:rsid w:val="008648A9"/>
    <w:rsid w:val="008648C0"/>
    <w:rsid w:val="00864A78"/>
    <w:rsid w:val="00864B24"/>
    <w:rsid w:val="00864E23"/>
    <w:rsid w:val="00864E35"/>
    <w:rsid w:val="00864F86"/>
    <w:rsid w:val="008656E0"/>
    <w:rsid w:val="0086629D"/>
    <w:rsid w:val="008663FA"/>
    <w:rsid w:val="008667A4"/>
    <w:rsid w:val="00866A5E"/>
    <w:rsid w:val="00866B93"/>
    <w:rsid w:val="00866F0B"/>
    <w:rsid w:val="00867177"/>
    <w:rsid w:val="00867946"/>
    <w:rsid w:val="00867AEF"/>
    <w:rsid w:val="00867B0E"/>
    <w:rsid w:val="00867C8F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B6A"/>
    <w:rsid w:val="00872C7D"/>
    <w:rsid w:val="00872CF8"/>
    <w:rsid w:val="008733EB"/>
    <w:rsid w:val="0087392B"/>
    <w:rsid w:val="00873934"/>
    <w:rsid w:val="00873BD1"/>
    <w:rsid w:val="00873C28"/>
    <w:rsid w:val="008742D7"/>
    <w:rsid w:val="00875142"/>
    <w:rsid w:val="0087533D"/>
    <w:rsid w:val="0087561C"/>
    <w:rsid w:val="0087566F"/>
    <w:rsid w:val="008757B1"/>
    <w:rsid w:val="00875942"/>
    <w:rsid w:val="00875970"/>
    <w:rsid w:val="00875E0A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1FB"/>
    <w:rsid w:val="00881592"/>
    <w:rsid w:val="00881F38"/>
    <w:rsid w:val="00882413"/>
    <w:rsid w:val="0088253A"/>
    <w:rsid w:val="008831E6"/>
    <w:rsid w:val="00883957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5FFF"/>
    <w:rsid w:val="0088660D"/>
    <w:rsid w:val="00886836"/>
    <w:rsid w:val="00886E45"/>
    <w:rsid w:val="00887277"/>
    <w:rsid w:val="0088739D"/>
    <w:rsid w:val="008874C7"/>
    <w:rsid w:val="008876C8"/>
    <w:rsid w:val="00887ABE"/>
    <w:rsid w:val="00887C63"/>
    <w:rsid w:val="00887D00"/>
    <w:rsid w:val="00890210"/>
    <w:rsid w:val="008903C5"/>
    <w:rsid w:val="0089046F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1F53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4A"/>
    <w:rsid w:val="00893EF7"/>
    <w:rsid w:val="00893FC8"/>
    <w:rsid w:val="00894360"/>
    <w:rsid w:val="00894697"/>
    <w:rsid w:val="008947E5"/>
    <w:rsid w:val="00894979"/>
    <w:rsid w:val="00894FED"/>
    <w:rsid w:val="0089508D"/>
    <w:rsid w:val="008950D3"/>
    <w:rsid w:val="00895275"/>
    <w:rsid w:val="0089529A"/>
    <w:rsid w:val="008957BB"/>
    <w:rsid w:val="00895976"/>
    <w:rsid w:val="00895DF0"/>
    <w:rsid w:val="008961E1"/>
    <w:rsid w:val="0089641F"/>
    <w:rsid w:val="0089665B"/>
    <w:rsid w:val="00896773"/>
    <w:rsid w:val="00896C6E"/>
    <w:rsid w:val="00896FE9"/>
    <w:rsid w:val="008974D8"/>
    <w:rsid w:val="008978F7"/>
    <w:rsid w:val="00897B8C"/>
    <w:rsid w:val="008A026D"/>
    <w:rsid w:val="008A0AA3"/>
    <w:rsid w:val="008A0B45"/>
    <w:rsid w:val="008A0DCE"/>
    <w:rsid w:val="008A0EAD"/>
    <w:rsid w:val="008A1029"/>
    <w:rsid w:val="008A155D"/>
    <w:rsid w:val="008A16D7"/>
    <w:rsid w:val="008A21F1"/>
    <w:rsid w:val="008A2454"/>
    <w:rsid w:val="008A24E8"/>
    <w:rsid w:val="008A2866"/>
    <w:rsid w:val="008A291D"/>
    <w:rsid w:val="008A3258"/>
    <w:rsid w:val="008A336A"/>
    <w:rsid w:val="008A3489"/>
    <w:rsid w:val="008A353E"/>
    <w:rsid w:val="008A35EA"/>
    <w:rsid w:val="008A380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984"/>
    <w:rsid w:val="008A5AA2"/>
    <w:rsid w:val="008A5D33"/>
    <w:rsid w:val="008A5D60"/>
    <w:rsid w:val="008A5E0C"/>
    <w:rsid w:val="008A62CC"/>
    <w:rsid w:val="008A6417"/>
    <w:rsid w:val="008A64AA"/>
    <w:rsid w:val="008A6FCE"/>
    <w:rsid w:val="008A7384"/>
    <w:rsid w:val="008A77A2"/>
    <w:rsid w:val="008A7CDE"/>
    <w:rsid w:val="008A7ED1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1FAE"/>
    <w:rsid w:val="008B231B"/>
    <w:rsid w:val="008B26BB"/>
    <w:rsid w:val="008B2A5D"/>
    <w:rsid w:val="008B3381"/>
    <w:rsid w:val="008B396B"/>
    <w:rsid w:val="008B399E"/>
    <w:rsid w:val="008B3C76"/>
    <w:rsid w:val="008B42BC"/>
    <w:rsid w:val="008B4591"/>
    <w:rsid w:val="008B4827"/>
    <w:rsid w:val="008B49C4"/>
    <w:rsid w:val="008B4CC7"/>
    <w:rsid w:val="008B4DA3"/>
    <w:rsid w:val="008B552A"/>
    <w:rsid w:val="008B643D"/>
    <w:rsid w:val="008B6CDB"/>
    <w:rsid w:val="008B7091"/>
    <w:rsid w:val="008B77A3"/>
    <w:rsid w:val="008B78B5"/>
    <w:rsid w:val="008B78F3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07"/>
    <w:rsid w:val="008C095E"/>
    <w:rsid w:val="008C0A30"/>
    <w:rsid w:val="008C0CD3"/>
    <w:rsid w:val="008C1A38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325"/>
    <w:rsid w:val="008C35D3"/>
    <w:rsid w:val="008C37DB"/>
    <w:rsid w:val="008C38BA"/>
    <w:rsid w:val="008C3D23"/>
    <w:rsid w:val="008C3E0D"/>
    <w:rsid w:val="008C402B"/>
    <w:rsid w:val="008C445B"/>
    <w:rsid w:val="008C48E6"/>
    <w:rsid w:val="008C4938"/>
    <w:rsid w:val="008C4DF7"/>
    <w:rsid w:val="008C520A"/>
    <w:rsid w:val="008C543F"/>
    <w:rsid w:val="008C58C1"/>
    <w:rsid w:val="008C5938"/>
    <w:rsid w:val="008C59A9"/>
    <w:rsid w:val="008C5C9C"/>
    <w:rsid w:val="008C5CE4"/>
    <w:rsid w:val="008C6317"/>
    <w:rsid w:val="008C64C6"/>
    <w:rsid w:val="008C64D5"/>
    <w:rsid w:val="008C6DA3"/>
    <w:rsid w:val="008C7022"/>
    <w:rsid w:val="008C75AA"/>
    <w:rsid w:val="008C79BB"/>
    <w:rsid w:val="008C7EB4"/>
    <w:rsid w:val="008D00D6"/>
    <w:rsid w:val="008D01D3"/>
    <w:rsid w:val="008D0293"/>
    <w:rsid w:val="008D03E6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577"/>
    <w:rsid w:val="008D270D"/>
    <w:rsid w:val="008D28B3"/>
    <w:rsid w:val="008D2CCB"/>
    <w:rsid w:val="008D2EE1"/>
    <w:rsid w:val="008D3017"/>
    <w:rsid w:val="008D3359"/>
    <w:rsid w:val="008D3848"/>
    <w:rsid w:val="008D4073"/>
    <w:rsid w:val="008D4520"/>
    <w:rsid w:val="008D4B70"/>
    <w:rsid w:val="008D4C9A"/>
    <w:rsid w:val="008D5214"/>
    <w:rsid w:val="008D5C0B"/>
    <w:rsid w:val="008D5D9E"/>
    <w:rsid w:val="008D5F5E"/>
    <w:rsid w:val="008D5FEA"/>
    <w:rsid w:val="008D6120"/>
    <w:rsid w:val="008D6782"/>
    <w:rsid w:val="008D6925"/>
    <w:rsid w:val="008D6B67"/>
    <w:rsid w:val="008D6DB0"/>
    <w:rsid w:val="008D6F01"/>
    <w:rsid w:val="008D6F51"/>
    <w:rsid w:val="008D7D82"/>
    <w:rsid w:val="008E0142"/>
    <w:rsid w:val="008E049E"/>
    <w:rsid w:val="008E0A9B"/>
    <w:rsid w:val="008E16FB"/>
    <w:rsid w:val="008E1B93"/>
    <w:rsid w:val="008E1C64"/>
    <w:rsid w:val="008E1DEE"/>
    <w:rsid w:val="008E2023"/>
    <w:rsid w:val="008E20B5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5CA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9FE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535"/>
    <w:rsid w:val="008F1638"/>
    <w:rsid w:val="008F1AC7"/>
    <w:rsid w:val="008F212B"/>
    <w:rsid w:val="008F22FE"/>
    <w:rsid w:val="008F243B"/>
    <w:rsid w:val="008F2743"/>
    <w:rsid w:val="008F28C2"/>
    <w:rsid w:val="008F28C4"/>
    <w:rsid w:val="008F2C55"/>
    <w:rsid w:val="008F2DB3"/>
    <w:rsid w:val="008F2FA0"/>
    <w:rsid w:val="008F336F"/>
    <w:rsid w:val="008F3435"/>
    <w:rsid w:val="008F41DD"/>
    <w:rsid w:val="008F46B3"/>
    <w:rsid w:val="008F4990"/>
    <w:rsid w:val="008F49CC"/>
    <w:rsid w:val="008F4A71"/>
    <w:rsid w:val="008F4BAF"/>
    <w:rsid w:val="008F4C98"/>
    <w:rsid w:val="008F4E1C"/>
    <w:rsid w:val="008F5A39"/>
    <w:rsid w:val="008F5DCD"/>
    <w:rsid w:val="008F5E34"/>
    <w:rsid w:val="008F5FF2"/>
    <w:rsid w:val="008F6144"/>
    <w:rsid w:val="008F6234"/>
    <w:rsid w:val="008F6398"/>
    <w:rsid w:val="008F654E"/>
    <w:rsid w:val="008F65D4"/>
    <w:rsid w:val="008F68BB"/>
    <w:rsid w:val="008F6AD4"/>
    <w:rsid w:val="008F6CD9"/>
    <w:rsid w:val="008F6E19"/>
    <w:rsid w:val="008F72A1"/>
    <w:rsid w:val="008F72C9"/>
    <w:rsid w:val="008F7448"/>
    <w:rsid w:val="008F7526"/>
    <w:rsid w:val="008F79F7"/>
    <w:rsid w:val="008F7C8E"/>
    <w:rsid w:val="008F7EB8"/>
    <w:rsid w:val="00900000"/>
    <w:rsid w:val="009007FD"/>
    <w:rsid w:val="00900A0F"/>
    <w:rsid w:val="00900EC1"/>
    <w:rsid w:val="00900FBF"/>
    <w:rsid w:val="00901196"/>
    <w:rsid w:val="0090147C"/>
    <w:rsid w:val="0090178B"/>
    <w:rsid w:val="00901DA6"/>
    <w:rsid w:val="00902095"/>
    <w:rsid w:val="00902928"/>
    <w:rsid w:val="009029E2"/>
    <w:rsid w:val="00902B00"/>
    <w:rsid w:val="00902B44"/>
    <w:rsid w:val="00902BB8"/>
    <w:rsid w:val="00902EDC"/>
    <w:rsid w:val="00902EEF"/>
    <w:rsid w:val="00903348"/>
    <w:rsid w:val="00903779"/>
    <w:rsid w:val="00903D12"/>
    <w:rsid w:val="0090419C"/>
    <w:rsid w:val="009041D0"/>
    <w:rsid w:val="009046DB"/>
    <w:rsid w:val="00904C00"/>
    <w:rsid w:val="009054E1"/>
    <w:rsid w:val="00905632"/>
    <w:rsid w:val="00905CA5"/>
    <w:rsid w:val="00905D4A"/>
    <w:rsid w:val="00905D64"/>
    <w:rsid w:val="00906361"/>
    <w:rsid w:val="009067DC"/>
    <w:rsid w:val="00906984"/>
    <w:rsid w:val="00906F40"/>
    <w:rsid w:val="00907E5A"/>
    <w:rsid w:val="0091010B"/>
    <w:rsid w:val="0091019B"/>
    <w:rsid w:val="0091054A"/>
    <w:rsid w:val="00910AB4"/>
    <w:rsid w:val="00910DE3"/>
    <w:rsid w:val="009115E2"/>
    <w:rsid w:val="009117DA"/>
    <w:rsid w:val="00911CA8"/>
    <w:rsid w:val="00911D7F"/>
    <w:rsid w:val="009121DA"/>
    <w:rsid w:val="009124DF"/>
    <w:rsid w:val="00912699"/>
    <w:rsid w:val="00912847"/>
    <w:rsid w:val="00912989"/>
    <w:rsid w:val="00912A31"/>
    <w:rsid w:val="00912A40"/>
    <w:rsid w:val="00912B78"/>
    <w:rsid w:val="00912D60"/>
    <w:rsid w:val="009130FC"/>
    <w:rsid w:val="009133B0"/>
    <w:rsid w:val="009135FB"/>
    <w:rsid w:val="009137B5"/>
    <w:rsid w:val="009137DF"/>
    <w:rsid w:val="00913847"/>
    <w:rsid w:val="00913EC6"/>
    <w:rsid w:val="0091426F"/>
    <w:rsid w:val="009144AE"/>
    <w:rsid w:val="00914706"/>
    <w:rsid w:val="00914C3F"/>
    <w:rsid w:val="00914F1B"/>
    <w:rsid w:val="00914F29"/>
    <w:rsid w:val="00915015"/>
    <w:rsid w:val="009150AD"/>
    <w:rsid w:val="00915126"/>
    <w:rsid w:val="00915518"/>
    <w:rsid w:val="0091551C"/>
    <w:rsid w:val="0091581F"/>
    <w:rsid w:val="009159BC"/>
    <w:rsid w:val="00915FD3"/>
    <w:rsid w:val="009161D1"/>
    <w:rsid w:val="0091633E"/>
    <w:rsid w:val="009164F2"/>
    <w:rsid w:val="009165E9"/>
    <w:rsid w:val="00916806"/>
    <w:rsid w:val="009168B4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3FD"/>
    <w:rsid w:val="00920847"/>
    <w:rsid w:val="00920AE8"/>
    <w:rsid w:val="00920D17"/>
    <w:rsid w:val="00920DB8"/>
    <w:rsid w:val="00921604"/>
    <w:rsid w:val="00921804"/>
    <w:rsid w:val="0092189A"/>
    <w:rsid w:val="00921B9C"/>
    <w:rsid w:val="0092200E"/>
    <w:rsid w:val="009222BA"/>
    <w:rsid w:val="009228A0"/>
    <w:rsid w:val="00922A80"/>
    <w:rsid w:val="0092331C"/>
    <w:rsid w:val="00923B2E"/>
    <w:rsid w:val="00923CFA"/>
    <w:rsid w:val="00923DDE"/>
    <w:rsid w:val="00923E83"/>
    <w:rsid w:val="0092417E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616"/>
    <w:rsid w:val="0092778F"/>
    <w:rsid w:val="009277EA"/>
    <w:rsid w:val="00927B02"/>
    <w:rsid w:val="00927E9A"/>
    <w:rsid w:val="00930193"/>
    <w:rsid w:val="00930A24"/>
    <w:rsid w:val="00930DDA"/>
    <w:rsid w:val="00930DF4"/>
    <w:rsid w:val="00930E87"/>
    <w:rsid w:val="00930F33"/>
    <w:rsid w:val="0093115E"/>
    <w:rsid w:val="0093125B"/>
    <w:rsid w:val="009314E7"/>
    <w:rsid w:val="009315CB"/>
    <w:rsid w:val="009316E6"/>
    <w:rsid w:val="00931824"/>
    <w:rsid w:val="00931835"/>
    <w:rsid w:val="00931D72"/>
    <w:rsid w:val="00932138"/>
    <w:rsid w:val="00932210"/>
    <w:rsid w:val="00932284"/>
    <w:rsid w:val="0093275B"/>
    <w:rsid w:val="009327CE"/>
    <w:rsid w:val="00932A4F"/>
    <w:rsid w:val="00932B2F"/>
    <w:rsid w:val="00932F7F"/>
    <w:rsid w:val="00933542"/>
    <w:rsid w:val="0093362D"/>
    <w:rsid w:val="00933676"/>
    <w:rsid w:val="00933F37"/>
    <w:rsid w:val="00934317"/>
    <w:rsid w:val="00934455"/>
    <w:rsid w:val="009349F7"/>
    <w:rsid w:val="009350C5"/>
    <w:rsid w:val="009351C2"/>
    <w:rsid w:val="009355F6"/>
    <w:rsid w:val="009357D4"/>
    <w:rsid w:val="00935983"/>
    <w:rsid w:val="0093654B"/>
    <w:rsid w:val="009365F0"/>
    <w:rsid w:val="00936972"/>
    <w:rsid w:val="00936BD1"/>
    <w:rsid w:val="00936DCA"/>
    <w:rsid w:val="00936EF6"/>
    <w:rsid w:val="00937071"/>
    <w:rsid w:val="00937523"/>
    <w:rsid w:val="009375D7"/>
    <w:rsid w:val="009377D6"/>
    <w:rsid w:val="00937B62"/>
    <w:rsid w:val="00937E36"/>
    <w:rsid w:val="009407C3"/>
    <w:rsid w:val="00940EE2"/>
    <w:rsid w:val="009417C4"/>
    <w:rsid w:val="0094189A"/>
    <w:rsid w:val="0094197A"/>
    <w:rsid w:val="00941C77"/>
    <w:rsid w:val="00941E08"/>
    <w:rsid w:val="00941E12"/>
    <w:rsid w:val="0094200B"/>
    <w:rsid w:val="0094204F"/>
    <w:rsid w:val="009423A2"/>
    <w:rsid w:val="0094243B"/>
    <w:rsid w:val="0094289C"/>
    <w:rsid w:val="00942BE9"/>
    <w:rsid w:val="0094306E"/>
    <w:rsid w:val="009436FD"/>
    <w:rsid w:val="009437F2"/>
    <w:rsid w:val="00943CEB"/>
    <w:rsid w:val="00943D79"/>
    <w:rsid w:val="00943ED0"/>
    <w:rsid w:val="00943F7A"/>
    <w:rsid w:val="00944016"/>
    <w:rsid w:val="009442B2"/>
    <w:rsid w:val="009444D4"/>
    <w:rsid w:val="009448A5"/>
    <w:rsid w:val="00944924"/>
    <w:rsid w:val="009449C7"/>
    <w:rsid w:val="00944D33"/>
    <w:rsid w:val="00945104"/>
    <w:rsid w:val="009451FA"/>
    <w:rsid w:val="00945631"/>
    <w:rsid w:val="00946135"/>
    <w:rsid w:val="009464B4"/>
    <w:rsid w:val="00946B61"/>
    <w:rsid w:val="009471C6"/>
    <w:rsid w:val="00947E9A"/>
    <w:rsid w:val="00947F7B"/>
    <w:rsid w:val="00950175"/>
    <w:rsid w:val="00950242"/>
    <w:rsid w:val="00950728"/>
    <w:rsid w:val="00950846"/>
    <w:rsid w:val="00950BB1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64A"/>
    <w:rsid w:val="009537F6"/>
    <w:rsid w:val="00953939"/>
    <w:rsid w:val="00953AE0"/>
    <w:rsid w:val="00953C92"/>
    <w:rsid w:val="00953D88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C6A"/>
    <w:rsid w:val="00955EAD"/>
    <w:rsid w:val="00956633"/>
    <w:rsid w:val="00956689"/>
    <w:rsid w:val="00956A54"/>
    <w:rsid w:val="009570B4"/>
    <w:rsid w:val="00957235"/>
    <w:rsid w:val="00957856"/>
    <w:rsid w:val="009578F2"/>
    <w:rsid w:val="009603FC"/>
    <w:rsid w:val="009605F0"/>
    <w:rsid w:val="00960687"/>
    <w:rsid w:val="0096088F"/>
    <w:rsid w:val="009609C0"/>
    <w:rsid w:val="00960A97"/>
    <w:rsid w:val="00960D99"/>
    <w:rsid w:val="00960E0D"/>
    <w:rsid w:val="009612D0"/>
    <w:rsid w:val="009615DE"/>
    <w:rsid w:val="00961A80"/>
    <w:rsid w:val="00961D41"/>
    <w:rsid w:val="00962A65"/>
    <w:rsid w:val="00962D32"/>
    <w:rsid w:val="00962E7E"/>
    <w:rsid w:val="0096301B"/>
    <w:rsid w:val="009631B4"/>
    <w:rsid w:val="00963D25"/>
    <w:rsid w:val="00963DB9"/>
    <w:rsid w:val="009644D7"/>
    <w:rsid w:val="00964CFE"/>
    <w:rsid w:val="00964F24"/>
    <w:rsid w:val="00965203"/>
    <w:rsid w:val="009654D6"/>
    <w:rsid w:val="0096557C"/>
    <w:rsid w:val="009656C1"/>
    <w:rsid w:val="009658F7"/>
    <w:rsid w:val="0096604F"/>
    <w:rsid w:val="0096621F"/>
    <w:rsid w:val="00966294"/>
    <w:rsid w:val="009664EF"/>
    <w:rsid w:val="0096694E"/>
    <w:rsid w:val="00966A0C"/>
    <w:rsid w:val="00966B94"/>
    <w:rsid w:val="00966BCD"/>
    <w:rsid w:val="00966BFD"/>
    <w:rsid w:val="00966EC2"/>
    <w:rsid w:val="00967545"/>
    <w:rsid w:val="009679AE"/>
    <w:rsid w:val="00967A84"/>
    <w:rsid w:val="00967E6B"/>
    <w:rsid w:val="00967F80"/>
    <w:rsid w:val="00970165"/>
    <w:rsid w:val="00970237"/>
    <w:rsid w:val="0097054E"/>
    <w:rsid w:val="0097078A"/>
    <w:rsid w:val="009708F8"/>
    <w:rsid w:val="00970927"/>
    <w:rsid w:val="00970E51"/>
    <w:rsid w:val="00971349"/>
    <w:rsid w:val="009714A8"/>
    <w:rsid w:val="00971738"/>
    <w:rsid w:val="00971BF3"/>
    <w:rsid w:val="00972000"/>
    <w:rsid w:val="00972F1E"/>
    <w:rsid w:val="00972FB9"/>
    <w:rsid w:val="009730A9"/>
    <w:rsid w:val="00973598"/>
    <w:rsid w:val="00973D5E"/>
    <w:rsid w:val="00973FC5"/>
    <w:rsid w:val="00974AAF"/>
    <w:rsid w:val="00974DC5"/>
    <w:rsid w:val="00974F24"/>
    <w:rsid w:val="00975325"/>
    <w:rsid w:val="00975A8D"/>
    <w:rsid w:val="00975AFA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12"/>
    <w:rsid w:val="00980D15"/>
    <w:rsid w:val="00980D73"/>
    <w:rsid w:val="0098117A"/>
    <w:rsid w:val="0098137A"/>
    <w:rsid w:val="0098139B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3DBA"/>
    <w:rsid w:val="009842AC"/>
    <w:rsid w:val="00984B70"/>
    <w:rsid w:val="00984DC5"/>
    <w:rsid w:val="00984E21"/>
    <w:rsid w:val="009851E3"/>
    <w:rsid w:val="00985450"/>
    <w:rsid w:val="0098585D"/>
    <w:rsid w:val="00985A68"/>
    <w:rsid w:val="00986139"/>
    <w:rsid w:val="009867AD"/>
    <w:rsid w:val="00986C94"/>
    <w:rsid w:val="009873C3"/>
    <w:rsid w:val="009878A2"/>
    <w:rsid w:val="00987ACB"/>
    <w:rsid w:val="00987C56"/>
    <w:rsid w:val="00987C92"/>
    <w:rsid w:val="00987EC1"/>
    <w:rsid w:val="00987F75"/>
    <w:rsid w:val="00990B2F"/>
    <w:rsid w:val="00990E10"/>
    <w:rsid w:val="00991008"/>
    <w:rsid w:val="009910C5"/>
    <w:rsid w:val="009910D0"/>
    <w:rsid w:val="0099112D"/>
    <w:rsid w:val="0099121C"/>
    <w:rsid w:val="0099164C"/>
    <w:rsid w:val="00991A65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8CD"/>
    <w:rsid w:val="009939E9"/>
    <w:rsid w:val="00993F05"/>
    <w:rsid w:val="009946D4"/>
    <w:rsid w:val="00994945"/>
    <w:rsid w:val="00994DCB"/>
    <w:rsid w:val="00995281"/>
    <w:rsid w:val="009952D5"/>
    <w:rsid w:val="009959CE"/>
    <w:rsid w:val="00995ACB"/>
    <w:rsid w:val="009960E2"/>
    <w:rsid w:val="00996698"/>
    <w:rsid w:val="009966C1"/>
    <w:rsid w:val="0099681B"/>
    <w:rsid w:val="00996954"/>
    <w:rsid w:val="00996BDF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66A"/>
    <w:rsid w:val="009A188B"/>
    <w:rsid w:val="009A1D17"/>
    <w:rsid w:val="009A2DC9"/>
    <w:rsid w:val="009A337D"/>
    <w:rsid w:val="009A34FC"/>
    <w:rsid w:val="009A379F"/>
    <w:rsid w:val="009A3AC8"/>
    <w:rsid w:val="009A3EAC"/>
    <w:rsid w:val="009A40B6"/>
    <w:rsid w:val="009A49F8"/>
    <w:rsid w:val="009A4AB0"/>
    <w:rsid w:val="009A4BB2"/>
    <w:rsid w:val="009A4E48"/>
    <w:rsid w:val="009A4FE6"/>
    <w:rsid w:val="009A5552"/>
    <w:rsid w:val="009A5558"/>
    <w:rsid w:val="009A59D8"/>
    <w:rsid w:val="009A6660"/>
    <w:rsid w:val="009A66E4"/>
    <w:rsid w:val="009A6B0E"/>
    <w:rsid w:val="009A713E"/>
    <w:rsid w:val="009A729C"/>
    <w:rsid w:val="009A76A9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4DB8"/>
    <w:rsid w:val="009B554A"/>
    <w:rsid w:val="009B5AFB"/>
    <w:rsid w:val="009B5C17"/>
    <w:rsid w:val="009B5CE5"/>
    <w:rsid w:val="009B610B"/>
    <w:rsid w:val="009B615B"/>
    <w:rsid w:val="009B633F"/>
    <w:rsid w:val="009B65BB"/>
    <w:rsid w:val="009B6F92"/>
    <w:rsid w:val="009B79A9"/>
    <w:rsid w:val="009B7AB9"/>
    <w:rsid w:val="009C0645"/>
    <w:rsid w:val="009C06AF"/>
    <w:rsid w:val="009C0776"/>
    <w:rsid w:val="009C08BF"/>
    <w:rsid w:val="009C0A39"/>
    <w:rsid w:val="009C0A6A"/>
    <w:rsid w:val="009C0C20"/>
    <w:rsid w:val="009C0CED"/>
    <w:rsid w:val="009C0E46"/>
    <w:rsid w:val="009C0ECB"/>
    <w:rsid w:val="009C1025"/>
    <w:rsid w:val="009C1300"/>
    <w:rsid w:val="009C139B"/>
    <w:rsid w:val="009C1445"/>
    <w:rsid w:val="009C1744"/>
    <w:rsid w:val="009C17C5"/>
    <w:rsid w:val="009C1917"/>
    <w:rsid w:val="009C1A56"/>
    <w:rsid w:val="009C1B4F"/>
    <w:rsid w:val="009C1E8D"/>
    <w:rsid w:val="009C2391"/>
    <w:rsid w:val="009C23ED"/>
    <w:rsid w:val="009C2A05"/>
    <w:rsid w:val="009C2A33"/>
    <w:rsid w:val="009C2BB8"/>
    <w:rsid w:val="009C2CFD"/>
    <w:rsid w:val="009C2EDF"/>
    <w:rsid w:val="009C3747"/>
    <w:rsid w:val="009C3F90"/>
    <w:rsid w:val="009C3FC6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53B6"/>
    <w:rsid w:val="009C5B1C"/>
    <w:rsid w:val="009C6627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08A5"/>
    <w:rsid w:val="009D1025"/>
    <w:rsid w:val="009D13B8"/>
    <w:rsid w:val="009D1675"/>
    <w:rsid w:val="009D1737"/>
    <w:rsid w:val="009D1771"/>
    <w:rsid w:val="009D178B"/>
    <w:rsid w:val="009D17AE"/>
    <w:rsid w:val="009D17FC"/>
    <w:rsid w:val="009D18DB"/>
    <w:rsid w:val="009D1ACB"/>
    <w:rsid w:val="009D1BF8"/>
    <w:rsid w:val="009D26D1"/>
    <w:rsid w:val="009D2956"/>
    <w:rsid w:val="009D2C7B"/>
    <w:rsid w:val="009D2F8D"/>
    <w:rsid w:val="009D331D"/>
    <w:rsid w:val="009D3376"/>
    <w:rsid w:val="009D3424"/>
    <w:rsid w:val="009D3512"/>
    <w:rsid w:val="009D36DF"/>
    <w:rsid w:val="009D399D"/>
    <w:rsid w:val="009D3D05"/>
    <w:rsid w:val="009D3DC7"/>
    <w:rsid w:val="009D402E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5BCC"/>
    <w:rsid w:val="009D5DD7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F53"/>
    <w:rsid w:val="009E0F70"/>
    <w:rsid w:val="009E145D"/>
    <w:rsid w:val="009E15E7"/>
    <w:rsid w:val="009E17BE"/>
    <w:rsid w:val="009E1E3D"/>
    <w:rsid w:val="009E24E5"/>
    <w:rsid w:val="009E24FB"/>
    <w:rsid w:val="009E28DD"/>
    <w:rsid w:val="009E2C4C"/>
    <w:rsid w:val="009E2DF9"/>
    <w:rsid w:val="009E32A0"/>
    <w:rsid w:val="009E34F3"/>
    <w:rsid w:val="009E3989"/>
    <w:rsid w:val="009E3ACA"/>
    <w:rsid w:val="009E43C8"/>
    <w:rsid w:val="009E48A6"/>
    <w:rsid w:val="009E4ABC"/>
    <w:rsid w:val="009E4B38"/>
    <w:rsid w:val="009E5238"/>
    <w:rsid w:val="009E576C"/>
    <w:rsid w:val="009E5B09"/>
    <w:rsid w:val="009E5D07"/>
    <w:rsid w:val="009E5FA4"/>
    <w:rsid w:val="009E61FD"/>
    <w:rsid w:val="009E6316"/>
    <w:rsid w:val="009E648D"/>
    <w:rsid w:val="009E65F4"/>
    <w:rsid w:val="009E68FC"/>
    <w:rsid w:val="009E6C08"/>
    <w:rsid w:val="009E6C82"/>
    <w:rsid w:val="009E6E3D"/>
    <w:rsid w:val="009E6FDF"/>
    <w:rsid w:val="009E7577"/>
    <w:rsid w:val="009E76E3"/>
    <w:rsid w:val="009E77F7"/>
    <w:rsid w:val="009E7974"/>
    <w:rsid w:val="009E79F4"/>
    <w:rsid w:val="009E7A3B"/>
    <w:rsid w:val="009E7A85"/>
    <w:rsid w:val="009E7D57"/>
    <w:rsid w:val="009E7E36"/>
    <w:rsid w:val="009E7F45"/>
    <w:rsid w:val="009E7F82"/>
    <w:rsid w:val="009F02A8"/>
    <w:rsid w:val="009F04B3"/>
    <w:rsid w:val="009F0FD5"/>
    <w:rsid w:val="009F10DA"/>
    <w:rsid w:val="009F13D9"/>
    <w:rsid w:val="009F1957"/>
    <w:rsid w:val="009F1A10"/>
    <w:rsid w:val="009F1D19"/>
    <w:rsid w:val="009F1FB3"/>
    <w:rsid w:val="009F2001"/>
    <w:rsid w:val="009F24B6"/>
    <w:rsid w:val="009F2592"/>
    <w:rsid w:val="009F2702"/>
    <w:rsid w:val="009F283B"/>
    <w:rsid w:val="009F314F"/>
    <w:rsid w:val="009F346C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6"/>
    <w:rsid w:val="009F5C64"/>
    <w:rsid w:val="009F5EF5"/>
    <w:rsid w:val="009F61EB"/>
    <w:rsid w:val="009F63E1"/>
    <w:rsid w:val="009F69DE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7F1"/>
    <w:rsid w:val="00A01E27"/>
    <w:rsid w:val="00A01F42"/>
    <w:rsid w:val="00A0277A"/>
    <w:rsid w:val="00A02E8D"/>
    <w:rsid w:val="00A02FE2"/>
    <w:rsid w:val="00A02FEA"/>
    <w:rsid w:val="00A033C9"/>
    <w:rsid w:val="00A035B1"/>
    <w:rsid w:val="00A03BA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ABD"/>
    <w:rsid w:val="00A11B70"/>
    <w:rsid w:val="00A11DE7"/>
    <w:rsid w:val="00A12C59"/>
    <w:rsid w:val="00A12C99"/>
    <w:rsid w:val="00A1302C"/>
    <w:rsid w:val="00A13347"/>
    <w:rsid w:val="00A133D4"/>
    <w:rsid w:val="00A133FB"/>
    <w:rsid w:val="00A136DE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237"/>
    <w:rsid w:val="00A15403"/>
    <w:rsid w:val="00A154E9"/>
    <w:rsid w:val="00A1569D"/>
    <w:rsid w:val="00A15703"/>
    <w:rsid w:val="00A16433"/>
    <w:rsid w:val="00A165F0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8D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9CB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2D0"/>
    <w:rsid w:val="00A307C2"/>
    <w:rsid w:val="00A30860"/>
    <w:rsid w:val="00A30FB5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CD5"/>
    <w:rsid w:val="00A33ECC"/>
    <w:rsid w:val="00A3445F"/>
    <w:rsid w:val="00A353FC"/>
    <w:rsid w:val="00A354E3"/>
    <w:rsid w:val="00A358EC"/>
    <w:rsid w:val="00A35951"/>
    <w:rsid w:val="00A35B43"/>
    <w:rsid w:val="00A35CDA"/>
    <w:rsid w:val="00A36036"/>
    <w:rsid w:val="00A369FA"/>
    <w:rsid w:val="00A37E4F"/>
    <w:rsid w:val="00A37FD3"/>
    <w:rsid w:val="00A40104"/>
    <w:rsid w:val="00A40BF7"/>
    <w:rsid w:val="00A40E82"/>
    <w:rsid w:val="00A40F81"/>
    <w:rsid w:val="00A4154C"/>
    <w:rsid w:val="00A41CA6"/>
    <w:rsid w:val="00A41E7B"/>
    <w:rsid w:val="00A42003"/>
    <w:rsid w:val="00A4206C"/>
    <w:rsid w:val="00A42124"/>
    <w:rsid w:val="00A4218C"/>
    <w:rsid w:val="00A42498"/>
    <w:rsid w:val="00A424C5"/>
    <w:rsid w:val="00A42647"/>
    <w:rsid w:val="00A42AA1"/>
    <w:rsid w:val="00A42AB7"/>
    <w:rsid w:val="00A42E01"/>
    <w:rsid w:val="00A4340E"/>
    <w:rsid w:val="00A4358F"/>
    <w:rsid w:val="00A43919"/>
    <w:rsid w:val="00A43CA7"/>
    <w:rsid w:val="00A43D36"/>
    <w:rsid w:val="00A4473A"/>
    <w:rsid w:val="00A44A77"/>
    <w:rsid w:val="00A44AD9"/>
    <w:rsid w:val="00A44BBF"/>
    <w:rsid w:val="00A452AD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0E8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B9D"/>
    <w:rsid w:val="00A52E7F"/>
    <w:rsid w:val="00A52F2D"/>
    <w:rsid w:val="00A53037"/>
    <w:rsid w:val="00A5370A"/>
    <w:rsid w:val="00A53CFD"/>
    <w:rsid w:val="00A541C8"/>
    <w:rsid w:val="00A54761"/>
    <w:rsid w:val="00A547AE"/>
    <w:rsid w:val="00A54DB9"/>
    <w:rsid w:val="00A54E74"/>
    <w:rsid w:val="00A550AB"/>
    <w:rsid w:val="00A553C2"/>
    <w:rsid w:val="00A55590"/>
    <w:rsid w:val="00A5566C"/>
    <w:rsid w:val="00A55709"/>
    <w:rsid w:val="00A5570C"/>
    <w:rsid w:val="00A5573C"/>
    <w:rsid w:val="00A55976"/>
    <w:rsid w:val="00A56578"/>
    <w:rsid w:val="00A567C5"/>
    <w:rsid w:val="00A567F6"/>
    <w:rsid w:val="00A56F1F"/>
    <w:rsid w:val="00A56F7C"/>
    <w:rsid w:val="00A571EB"/>
    <w:rsid w:val="00A57801"/>
    <w:rsid w:val="00A5784F"/>
    <w:rsid w:val="00A57DFE"/>
    <w:rsid w:val="00A6027F"/>
    <w:rsid w:val="00A60772"/>
    <w:rsid w:val="00A60958"/>
    <w:rsid w:val="00A61146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3FCA"/>
    <w:rsid w:val="00A64319"/>
    <w:rsid w:val="00A64CF5"/>
    <w:rsid w:val="00A64F94"/>
    <w:rsid w:val="00A657A5"/>
    <w:rsid w:val="00A65F3F"/>
    <w:rsid w:val="00A666B6"/>
    <w:rsid w:val="00A66CAF"/>
    <w:rsid w:val="00A672DE"/>
    <w:rsid w:val="00A6735A"/>
    <w:rsid w:val="00A67AA3"/>
    <w:rsid w:val="00A67B05"/>
    <w:rsid w:val="00A67B92"/>
    <w:rsid w:val="00A67BB9"/>
    <w:rsid w:val="00A70622"/>
    <w:rsid w:val="00A713A6"/>
    <w:rsid w:val="00A7152A"/>
    <w:rsid w:val="00A71802"/>
    <w:rsid w:val="00A7197C"/>
    <w:rsid w:val="00A71ABD"/>
    <w:rsid w:val="00A72112"/>
    <w:rsid w:val="00A723EE"/>
    <w:rsid w:val="00A727AC"/>
    <w:rsid w:val="00A72952"/>
    <w:rsid w:val="00A72A10"/>
    <w:rsid w:val="00A72B0C"/>
    <w:rsid w:val="00A7322E"/>
    <w:rsid w:val="00A73A5B"/>
    <w:rsid w:val="00A73ADE"/>
    <w:rsid w:val="00A73CE5"/>
    <w:rsid w:val="00A74231"/>
    <w:rsid w:val="00A744B8"/>
    <w:rsid w:val="00A7462F"/>
    <w:rsid w:val="00A7491A"/>
    <w:rsid w:val="00A74A24"/>
    <w:rsid w:val="00A74D11"/>
    <w:rsid w:val="00A757D5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00"/>
    <w:rsid w:val="00A7693B"/>
    <w:rsid w:val="00A76EAC"/>
    <w:rsid w:val="00A76F6D"/>
    <w:rsid w:val="00A7704C"/>
    <w:rsid w:val="00A7707D"/>
    <w:rsid w:val="00A770B9"/>
    <w:rsid w:val="00A774C7"/>
    <w:rsid w:val="00A77BF1"/>
    <w:rsid w:val="00A80116"/>
    <w:rsid w:val="00A805B2"/>
    <w:rsid w:val="00A80991"/>
    <w:rsid w:val="00A80C75"/>
    <w:rsid w:val="00A80E75"/>
    <w:rsid w:val="00A81949"/>
    <w:rsid w:val="00A81AE9"/>
    <w:rsid w:val="00A81FE5"/>
    <w:rsid w:val="00A82878"/>
    <w:rsid w:val="00A82A79"/>
    <w:rsid w:val="00A82B72"/>
    <w:rsid w:val="00A833F3"/>
    <w:rsid w:val="00A83452"/>
    <w:rsid w:val="00A839FB"/>
    <w:rsid w:val="00A83F28"/>
    <w:rsid w:val="00A8456E"/>
    <w:rsid w:val="00A8474F"/>
    <w:rsid w:val="00A84973"/>
    <w:rsid w:val="00A84E79"/>
    <w:rsid w:val="00A8574B"/>
    <w:rsid w:val="00A85AF6"/>
    <w:rsid w:val="00A85D6C"/>
    <w:rsid w:val="00A85F8E"/>
    <w:rsid w:val="00A86193"/>
    <w:rsid w:val="00A86368"/>
    <w:rsid w:val="00A864B8"/>
    <w:rsid w:val="00A8669C"/>
    <w:rsid w:val="00A867DE"/>
    <w:rsid w:val="00A86904"/>
    <w:rsid w:val="00A8691D"/>
    <w:rsid w:val="00A86A56"/>
    <w:rsid w:val="00A86C26"/>
    <w:rsid w:val="00A86D0B"/>
    <w:rsid w:val="00A87116"/>
    <w:rsid w:val="00A87203"/>
    <w:rsid w:val="00A87384"/>
    <w:rsid w:val="00A874BB"/>
    <w:rsid w:val="00A87815"/>
    <w:rsid w:val="00A87A53"/>
    <w:rsid w:val="00A87A87"/>
    <w:rsid w:val="00A87EE0"/>
    <w:rsid w:val="00A90A18"/>
    <w:rsid w:val="00A90B65"/>
    <w:rsid w:val="00A90BC2"/>
    <w:rsid w:val="00A90D8E"/>
    <w:rsid w:val="00A90D95"/>
    <w:rsid w:val="00A91031"/>
    <w:rsid w:val="00A91399"/>
    <w:rsid w:val="00A915AD"/>
    <w:rsid w:val="00A918EB"/>
    <w:rsid w:val="00A91C82"/>
    <w:rsid w:val="00A92645"/>
    <w:rsid w:val="00A92757"/>
    <w:rsid w:val="00A9297C"/>
    <w:rsid w:val="00A93352"/>
    <w:rsid w:val="00A934E7"/>
    <w:rsid w:val="00A937D4"/>
    <w:rsid w:val="00A93815"/>
    <w:rsid w:val="00A93868"/>
    <w:rsid w:val="00A938B4"/>
    <w:rsid w:val="00A93AAB"/>
    <w:rsid w:val="00A93DBE"/>
    <w:rsid w:val="00A9470B"/>
    <w:rsid w:val="00A947D4"/>
    <w:rsid w:val="00A948FA"/>
    <w:rsid w:val="00A94B00"/>
    <w:rsid w:val="00A9519F"/>
    <w:rsid w:val="00A95379"/>
    <w:rsid w:val="00A9559A"/>
    <w:rsid w:val="00A95B6C"/>
    <w:rsid w:val="00A965BB"/>
    <w:rsid w:val="00A966C4"/>
    <w:rsid w:val="00A9674F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8AD"/>
    <w:rsid w:val="00AA09D3"/>
    <w:rsid w:val="00AA0ECD"/>
    <w:rsid w:val="00AA0FDF"/>
    <w:rsid w:val="00AA12E9"/>
    <w:rsid w:val="00AA1373"/>
    <w:rsid w:val="00AA163F"/>
    <w:rsid w:val="00AA185F"/>
    <w:rsid w:val="00AA1F60"/>
    <w:rsid w:val="00AA2023"/>
    <w:rsid w:val="00AA203A"/>
    <w:rsid w:val="00AA208B"/>
    <w:rsid w:val="00AA21FD"/>
    <w:rsid w:val="00AA2B82"/>
    <w:rsid w:val="00AA2F54"/>
    <w:rsid w:val="00AA2FFD"/>
    <w:rsid w:val="00AA30E5"/>
    <w:rsid w:val="00AA3898"/>
    <w:rsid w:val="00AA3965"/>
    <w:rsid w:val="00AA3A9C"/>
    <w:rsid w:val="00AA3D7D"/>
    <w:rsid w:val="00AA4590"/>
    <w:rsid w:val="00AA4A97"/>
    <w:rsid w:val="00AA4B51"/>
    <w:rsid w:val="00AA513F"/>
    <w:rsid w:val="00AA533B"/>
    <w:rsid w:val="00AA5B34"/>
    <w:rsid w:val="00AA5C34"/>
    <w:rsid w:val="00AA5CA8"/>
    <w:rsid w:val="00AA62B4"/>
    <w:rsid w:val="00AA63D8"/>
    <w:rsid w:val="00AA6686"/>
    <w:rsid w:val="00AA66A6"/>
    <w:rsid w:val="00AA67C3"/>
    <w:rsid w:val="00AA6978"/>
    <w:rsid w:val="00AA6BCC"/>
    <w:rsid w:val="00AA718C"/>
    <w:rsid w:val="00AA7435"/>
    <w:rsid w:val="00AA7464"/>
    <w:rsid w:val="00AA76D6"/>
    <w:rsid w:val="00AA7CDF"/>
    <w:rsid w:val="00AA7DD8"/>
    <w:rsid w:val="00AB00D7"/>
    <w:rsid w:val="00AB02BF"/>
    <w:rsid w:val="00AB03E9"/>
    <w:rsid w:val="00AB0CD6"/>
    <w:rsid w:val="00AB0F6A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2E5A"/>
    <w:rsid w:val="00AB3CF9"/>
    <w:rsid w:val="00AB40A6"/>
    <w:rsid w:val="00AB439C"/>
    <w:rsid w:val="00AB441A"/>
    <w:rsid w:val="00AB4722"/>
    <w:rsid w:val="00AB4B40"/>
    <w:rsid w:val="00AB4B7E"/>
    <w:rsid w:val="00AB5268"/>
    <w:rsid w:val="00AB536D"/>
    <w:rsid w:val="00AB5B46"/>
    <w:rsid w:val="00AB61A0"/>
    <w:rsid w:val="00AB6290"/>
    <w:rsid w:val="00AB62DD"/>
    <w:rsid w:val="00AB62E0"/>
    <w:rsid w:val="00AB6970"/>
    <w:rsid w:val="00AB6DFF"/>
    <w:rsid w:val="00AB702D"/>
    <w:rsid w:val="00AB7089"/>
    <w:rsid w:val="00AB74C1"/>
    <w:rsid w:val="00AB760A"/>
    <w:rsid w:val="00AB7BDC"/>
    <w:rsid w:val="00AB7DF7"/>
    <w:rsid w:val="00AC0029"/>
    <w:rsid w:val="00AC07E8"/>
    <w:rsid w:val="00AC0903"/>
    <w:rsid w:val="00AC09D9"/>
    <w:rsid w:val="00AC1122"/>
    <w:rsid w:val="00AC115C"/>
    <w:rsid w:val="00AC16A9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20"/>
    <w:rsid w:val="00AC52AA"/>
    <w:rsid w:val="00AC5398"/>
    <w:rsid w:val="00AC53B2"/>
    <w:rsid w:val="00AC57F0"/>
    <w:rsid w:val="00AC58B5"/>
    <w:rsid w:val="00AC6029"/>
    <w:rsid w:val="00AC6211"/>
    <w:rsid w:val="00AC6A32"/>
    <w:rsid w:val="00AC6D22"/>
    <w:rsid w:val="00AC6F89"/>
    <w:rsid w:val="00AC7A1C"/>
    <w:rsid w:val="00AC7A3F"/>
    <w:rsid w:val="00AC7C58"/>
    <w:rsid w:val="00AC7D31"/>
    <w:rsid w:val="00AC7DF2"/>
    <w:rsid w:val="00AC7EAA"/>
    <w:rsid w:val="00AD0368"/>
    <w:rsid w:val="00AD0783"/>
    <w:rsid w:val="00AD0A1C"/>
    <w:rsid w:val="00AD0B90"/>
    <w:rsid w:val="00AD0D5F"/>
    <w:rsid w:val="00AD1017"/>
    <w:rsid w:val="00AD1446"/>
    <w:rsid w:val="00AD15CD"/>
    <w:rsid w:val="00AD17A4"/>
    <w:rsid w:val="00AD17D3"/>
    <w:rsid w:val="00AD1B96"/>
    <w:rsid w:val="00AD1E82"/>
    <w:rsid w:val="00AD25D4"/>
    <w:rsid w:val="00AD2731"/>
    <w:rsid w:val="00AD2FB9"/>
    <w:rsid w:val="00AD304E"/>
    <w:rsid w:val="00AD32A1"/>
    <w:rsid w:val="00AD32F8"/>
    <w:rsid w:val="00AD348A"/>
    <w:rsid w:val="00AD357D"/>
    <w:rsid w:val="00AD36E0"/>
    <w:rsid w:val="00AD3787"/>
    <w:rsid w:val="00AD4342"/>
    <w:rsid w:val="00AD4BA8"/>
    <w:rsid w:val="00AD502D"/>
    <w:rsid w:val="00AD5470"/>
    <w:rsid w:val="00AD59EF"/>
    <w:rsid w:val="00AD5D8B"/>
    <w:rsid w:val="00AD5DA9"/>
    <w:rsid w:val="00AD5E3B"/>
    <w:rsid w:val="00AD6058"/>
    <w:rsid w:val="00AD6230"/>
    <w:rsid w:val="00AD6273"/>
    <w:rsid w:val="00AD6588"/>
    <w:rsid w:val="00AD6BF4"/>
    <w:rsid w:val="00AD7096"/>
    <w:rsid w:val="00AE0955"/>
    <w:rsid w:val="00AE1034"/>
    <w:rsid w:val="00AE118C"/>
    <w:rsid w:val="00AE16A2"/>
    <w:rsid w:val="00AE1870"/>
    <w:rsid w:val="00AE19C2"/>
    <w:rsid w:val="00AE1AA5"/>
    <w:rsid w:val="00AE2168"/>
    <w:rsid w:val="00AE2198"/>
    <w:rsid w:val="00AE2468"/>
    <w:rsid w:val="00AE26AA"/>
    <w:rsid w:val="00AE2850"/>
    <w:rsid w:val="00AE295E"/>
    <w:rsid w:val="00AE3168"/>
    <w:rsid w:val="00AE324A"/>
    <w:rsid w:val="00AE327E"/>
    <w:rsid w:val="00AE386E"/>
    <w:rsid w:val="00AE3C12"/>
    <w:rsid w:val="00AE3EE4"/>
    <w:rsid w:val="00AE3FD4"/>
    <w:rsid w:val="00AE409C"/>
    <w:rsid w:val="00AE42D0"/>
    <w:rsid w:val="00AE4BD9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6F81"/>
    <w:rsid w:val="00AE78C4"/>
    <w:rsid w:val="00AE7A13"/>
    <w:rsid w:val="00AE7BF4"/>
    <w:rsid w:val="00AF00DB"/>
    <w:rsid w:val="00AF06C7"/>
    <w:rsid w:val="00AF0C2A"/>
    <w:rsid w:val="00AF0F4A"/>
    <w:rsid w:val="00AF1355"/>
    <w:rsid w:val="00AF181B"/>
    <w:rsid w:val="00AF1FCC"/>
    <w:rsid w:val="00AF20F8"/>
    <w:rsid w:val="00AF27CF"/>
    <w:rsid w:val="00AF28EB"/>
    <w:rsid w:val="00AF2BA5"/>
    <w:rsid w:val="00AF2E33"/>
    <w:rsid w:val="00AF3056"/>
    <w:rsid w:val="00AF312D"/>
    <w:rsid w:val="00AF3132"/>
    <w:rsid w:val="00AF355C"/>
    <w:rsid w:val="00AF38BF"/>
    <w:rsid w:val="00AF3949"/>
    <w:rsid w:val="00AF3B61"/>
    <w:rsid w:val="00AF3C13"/>
    <w:rsid w:val="00AF400C"/>
    <w:rsid w:val="00AF416C"/>
    <w:rsid w:val="00AF4472"/>
    <w:rsid w:val="00AF4482"/>
    <w:rsid w:val="00AF47D7"/>
    <w:rsid w:val="00AF4A03"/>
    <w:rsid w:val="00AF4B14"/>
    <w:rsid w:val="00AF4DB0"/>
    <w:rsid w:val="00AF4EB1"/>
    <w:rsid w:val="00AF4F34"/>
    <w:rsid w:val="00AF50C0"/>
    <w:rsid w:val="00AF532D"/>
    <w:rsid w:val="00AF56D5"/>
    <w:rsid w:val="00AF5A02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A66"/>
    <w:rsid w:val="00AF7B29"/>
    <w:rsid w:val="00B0055F"/>
    <w:rsid w:val="00B01077"/>
    <w:rsid w:val="00B01172"/>
    <w:rsid w:val="00B011FA"/>
    <w:rsid w:val="00B01394"/>
    <w:rsid w:val="00B01623"/>
    <w:rsid w:val="00B0172D"/>
    <w:rsid w:val="00B01763"/>
    <w:rsid w:val="00B01A47"/>
    <w:rsid w:val="00B01BC7"/>
    <w:rsid w:val="00B022D3"/>
    <w:rsid w:val="00B031E1"/>
    <w:rsid w:val="00B036FE"/>
    <w:rsid w:val="00B03F3F"/>
    <w:rsid w:val="00B042C3"/>
    <w:rsid w:val="00B045F9"/>
    <w:rsid w:val="00B0478F"/>
    <w:rsid w:val="00B0485F"/>
    <w:rsid w:val="00B04A12"/>
    <w:rsid w:val="00B04CF2"/>
    <w:rsid w:val="00B05300"/>
    <w:rsid w:val="00B05753"/>
    <w:rsid w:val="00B0598A"/>
    <w:rsid w:val="00B05CF5"/>
    <w:rsid w:val="00B05F2E"/>
    <w:rsid w:val="00B0625A"/>
    <w:rsid w:val="00B06851"/>
    <w:rsid w:val="00B06AA4"/>
    <w:rsid w:val="00B06B46"/>
    <w:rsid w:val="00B075E9"/>
    <w:rsid w:val="00B07974"/>
    <w:rsid w:val="00B0799E"/>
    <w:rsid w:val="00B07B82"/>
    <w:rsid w:val="00B07DF6"/>
    <w:rsid w:val="00B10519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A5E"/>
    <w:rsid w:val="00B12A76"/>
    <w:rsid w:val="00B12DC5"/>
    <w:rsid w:val="00B13801"/>
    <w:rsid w:val="00B139D3"/>
    <w:rsid w:val="00B13D25"/>
    <w:rsid w:val="00B14600"/>
    <w:rsid w:val="00B146FA"/>
    <w:rsid w:val="00B146FE"/>
    <w:rsid w:val="00B14C1A"/>
    <w:rsid w:val="00B1566A"/>
    <w:rsid w:val="00B15BD3"/>
    <w:rsid w:val="00B15FC0"/>
    <w:rsid w:val="00B1608E"/>
    <w:rsid w:val="00B16478"/>
    <w:rsid w:val="00B16BC3"/>
    <w:rsid w:val="00B16F7A"/>
    <w:rsid w:val="00B16F84"/>
    <w:rsid w:val="00B17518"/>
    <w:rsid w:val="00B17898"/>
    <w:rsid w:val="00B179E1"/>
    <w:rsid w:val="00B20451"/>
    <w:rsid w:val="00B205C6"/>
    <w:rsid w:val="00B206BB"/>
    <w:rsid w:val="00B20A47"/>
    <w:rsid w:val="00B20C4D"/>
    <w:rsid w:val="00B20C5D"/>
    <w:rsid w:val="00B211F1"/>
    <w:rsid w:val="00B214DF"/>
    <w:rsid w:val="00B21539"/>
    <w:rsid w:val="00B21752"/>
    <w:rsid w:val="00B21858"/>
    <w:rsid w:val="00B21F3A"/>
    <w:rsid w:val="00B22458"/>
    <w:rsid w:val="00B2247F"/>
    <w:rsid w:val="00B2272A"/>
    <w:rsid w:val="00B2276C"/>
    <w:rsid w:val="00B22DD1"/>
    <w:rsid w:val="00B22E27"/>
    <w:rsid w:val="00B23211"/>
    <w:rsid w:val="00B233BE"/>
    <w:rsid w:val="00B23F79"/>
    <w:rsid w:val="00B246B5"/>
    <w:rsid w:val="00B249BF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31F"/>
    <w:rsid w:val="00B31633"/>
    <w:rsid w:val="00B31705"/>
    <w:rsid w:val="00B31956"/>
    <w:rsid w:val="00B319AA"/>
    <w:rsid w:val="00B31B89"/>
    <w:rsid w:val="00B32126"/>
    <w:rsid w:val="00B32566"/>
    <w:rsid w:val="00B3261C"/>
    <w:rsid w:val="00B3265D"/>
    <w:rsid w:val="00B32892"/>
    <w:rsid w:val="00B328F8"/>
    <w:rsid w:val="00B32FAF"/>
    <w:rsid w:val="00B330AB"/>
    <w:rsid w:val="00B332C3"/>
    <w:rsid w:val="00B3376F"/>
    <w:rsid w:val="00B33A7C"/>
    <w:rsid w:val="00B33D07"/>
    <w:rsid w:val="00B33EE3"/>
    <w:rsid w:val="00B33F84"/>
    <w:rsid w:val="00B34085"/>
    <w:rsid w:val="00B34124"/>
    <w:rsid w:val="00B341FB"/>
    <w:rsid w:val="00B342EB"/>
    <w:rsid w:val="00B34769"/>
    <w:rsid w:val="00B34FDB"/>
    <w:rsid w:val="00B35384"/>
    <w:rsid w:val="00B36134"/>
    <w:rsid w:val="00B3625C"/>
    <w:rsid w:val="00B36BD1"/>
    <w:rsid w:val="00B36DEB"/>
    <w:rsid w:val="00B36E6B"/>
    <w:rsid w:val="00B36E9A"/>
    <w:rsid w:val="00B37893"/>
    <w:rsid w:val="00B378B2"/>
    <w:rsid w:val="00B378E5"/>
    <w:rsid w:val="00B37C3F"/>
    <w:rsid w:val="00B37DD9"/>
    <w:rsid w:val="00B37E4B"/>
    <w:rsid w:val="00B400F8"/>
    <w:rsid w:val="00B40B5F"/>
    <w:rsid w:val="00B40E03"/>
    <w:rsid w:val="00B40E6C"/>
    <w:rsid w:val="00B40F9B"/>
    <w:rsid w:val="00B4124D"/>
    <w:rsid w:val="00B4124F"/>
    <w:rsid w:val="00B412AD"/>
    <w:rsid w:val="00B41403"/>
    <w:rsid w:val="00B41EFA"/>
    <w:rsid w:val="00B41FAA"/>
    <w:rsid w:val="00B42033"/>
    <w:rsid w:val="00B42197"/>
    <w:rsid w:val="00B4231A"/>
    <w:rsid w:val="00B4235A"/>
    <w:rsid w:val="00B42B10"/>
    <w:rsid w:val="00B42D07"/>
    <w:rsid w:val="00B42D38"/>
    <w:rsid w:val="00B42E3A"/>
    <w:rsid w:val="00B42F0D"/>
    <w:rsid w:val="00B430CF"/>
    <w:rsid w:val="00B43434"/>
    <w:rsid w:val="00B438AE"/>
    <w:rsid w:val="00B438B2"/>
    <w:rsid w:val="00B43BC8"/>
    <w:rsid w:val="00B43BCB"/>
    <w:rsid w:val="00B43DCF"/>
    <w:rsid w:val="00B44109"/>
    <w:rsid w:val="00B44357"/>
    <w:rsid w:val="00B44620"/>
    <w:rsid w:val="00B45136"/>
    <w:rsid w:val="00B4529C"/>
    <w:rsid w:val="00B454C5"/>
    <w:rsid w:val="00B45560"/>
    <w:rsid w:val="00B45A5D"/>
    <w:rsid w:val="00B45CED"/>
    <w:rsid w:val="00B45EE5"/>
    <w:rsid w:val="00B45FD4"/>
    <w:rsid w:val="00B4625A"/>
    <w:rsid w:val="00B462DE"/>
    <w:rsid w:val="00B46434"/>
    <w:rsid w:val="00B4683B"/>
    <w:rsid w:val="00B46B66"/>
    <w:rsid w:val="00B4724E"/>
    <w:rsid w:val="00B473C9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E69"/>
    <w:rsid w:val="00B51F17"/>
    <w:rsid w:val="00B52025"/>
    <w:rsid w:val="00B524A7"/>
    <w:rsid w:val="00B52816"/>
    <w:rsid w:val="00B529DC"/>
    <w:rsid w:val="00B533B3"/>
    <w:rsid w:val="00B535AD"/>
    <w:rsid w:val="00B5370E"/>
    <w:rsid w:val="00B53B2C"/>
    <w:rsid w:val="00B53FE1"/>
    <w:rsid w:val="00B54930"/>
    <w:rsid w:val="00B54E1C"/>
    <w:rsid w:val="00B553D1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EDA"/>
    <w:rsid w:val="00B56F5E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3A"/>
    <w:rsid w:val="00B61163"/>
    <w:rsid w:val="00B615C4"/>
    <w:rsid w:val="00B6187B"/>
    <w:rsid w:val="00B618BF"/>
    <w:rsid w:val="00B6218A"/>
    <w:rsid w:val="00B624A0"/>
    <w:rsid w:val="00B627C7"/>
    <w:rsid w:val="00B62805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4E82"/>
    <w:rsid w:val="00B6524F"/>
    <w:rsid w:val="00B65294"/>
    <w:rsid w:val="00B65953"/>
    <w:rsid w:val="00B65ADD"/>
    <w:rsid w:val="00B6615D"/>
    <w:rsid w:val="00B66B6A"/>
    <w:rsid w:val="00B66C3F"/>
    <w:rsid w:val="00B66FD3"/>
    <w:rsid w:val="00B672C4"/>
    <w:rsid w:val="00B67436"/>
    <w:rsid w:val="00B67891"/>
    <w:rsid w:val="00B67A7E"/>
    <w:rsid w:val="00B700F5"/>
    <w:rsid w:val="00B706F8"/>
    <w:rsid w:val="00B708B2"/>
    <w:rsid w:val="00B70A20"/>
    <w:rsid w:val="00B70B09"/>
    <w:rsid w:val="00B710AD"/>
    <w:rsid w:val="00B714E3"/>
    <w:rsid w:val="00B71A88"/>
    <w:rsid w:val="00B71ABE"/>
    <w:rsid w:val="00B71C3E"/>
    <w:rsid w:val="00B71D0D"/>
    <w:rsid w:val="00B71D9B"/>
    <w:rsid w:val="00B71FED"/>
    <w:rsid w:val="00B71FEF"/>
    <w:rsid w:val="00B7200F"/>
    <w:rsid w:val="00B72345"/>
    <w:rsid w:val="00B7263B"/>
    <w:rsid w:val="00B728D9"/>
    <w:rsid w:val="00B728F4"/>
    <w:rsid w:val="00B72A47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AD1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98E"/>
    <w:rsid w:val="00B75B4B"/>
    <w:rsid w:val="00B75F82"/>
    <w:rsid w:val="00B75F84"/>
    <w:rsid w:val="00B7611B"/>
    <w:rsid w:val="00B76679"/>
    <w:rsid w:val="00B76691"/>
    <w:rsid w:val="00B76D5F"/>
    <w:rsid w:val="00B76EDA"/>
    <w:rsid w:val="00B77104"/>
    <w:rsid w:val="00B77240"/>
    <w:rsid w:val="00B778F4"/>
    <w:rsid w:val="00B80C15"/>
    <w:rsid w:val="00B80E87"/>
    <w:rsid w:val="00B81011"/>
    <w:rsid w:val="00B818F7"/>
    <w:rsid w:val="00B81A56"/>
    <w:rsid w:val="00B82165"/>
    <w:rsid w:val="00B8236E"/>
    <w:rsid w:val="00B82571"/>
    <w:rsid w:val="00B82C18"/>
    <w:rsid w:val="00B82D59"/>
    <w:rsid w:val="00B83759"/>
    <w:rsid w:val="00B83792"/>
    <w:rsid w:val="00B83831"/>
    <w:rsid w:val="00B83857"/>
    <w:rsid w:val="00B8391C"/>
    <w:rsid w:val="00B83EE3"/>
    <w:rsid w:val="00B83EF6"/>
    <w:rsid w:val="00B83EF7"/>
    <w:rsid w:val="00B840F2"/>
    <w:rsid w:val="00B8422B"/>
    <w:rsid w:val="00B8431A"/>
    <w:rsid w:val="00B845D5"/>
    <w:rsid w:val="00B848C2"/>
    <w:rsid w:val="00B85313"/>
    <w:rsid w:val="00B85CDB"/>
    <w:rsid w:val="00B85D84"/>
    <w:rsid w:val="00B8671B"/>
    <w:rsid w:val="00B86969"/>
    <w:rsid w:val="00B86A6D"/>
    <w:rsid w:val="00B86BD5"/>
    <w:rsid w:val="00B86D19"/>
    <w:rsid w:val="00B86E27"/>
    <w:rsid w:val="00B871C6"/>
    <w:rsid w:val="00B8724F"/>
    <w:rsid w:val="00B87AE1"/>
    <w:rsid w:val="00B87CED"/>
    <w:rsid w:val="00B87F2C"/>
    <w:rsid w:val="00B9083B"/>
    <w:rsid w:val="00B908AC"/>
    <w:rsid w:val="00B90B6D"/>
    <w:rsid w:val="00B90BE7"/>
    <w:rsid w:val="00B90D2E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246C"/>
    <w:rsid w:val="00B92C31"/>
    <w:rsid w:val="00B93126"/>
    <w:rsid w:val="00B9349C"/>
    <w:rsid w:val="00B938BE"/>
    <w:rsid w:val="00B93B4C"/>
    <w:rsid w:val="00B93C02"/>
    <w:rsid w:val="00B9406B"/>
    <w:rsid w:val="00B940AE"/>
    <w:rsid w:val="00B946BC"/>
    <w:rsid w:val="00B94973"/>
    <w:rsid w:val="00B949B4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E6B"/>
    <w:rsid w:val="00B96F70"/>
    <w:rsid w:val="00B9768D"/>
    <w:rsid w:val="00B979CE"/>
    <w:rsid w:val="00B97CAF"/>
    <w:rsid w:val="00BA037D"/>
    <w:rsid w:val="00BA05A8"/>
    <w:rsid w:val="00BA0847"/>
    <w:rsid w:val="00BA09EE"/>
    <w:rsid w:val="00BA0A34"/>
    <w:rsid w:val="00BA0A5C"/>
    <w:rsid w:val="00BA0ADE"/>
    <w:rsid w:val="00BA0AFC"/>
    <w:rsid w:val="00BA0B24"/>
    <w:rsid w:val="00BA0E4E"/>
    <w:rsid w:val="00BA1419"/>
    <w:rsid w:val="00BA16DA"/>
    <w:rsid w:val="00BA1A05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EDC"/>
    <w:rsid w:val="00BA42B5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5EB9"/>
    <w:rsid w:val="00BA60F3"/>
    <w:rsid w:val="00BA6262"/>
    <w:rsid w:val="00BA64C3"/>
    <w:rsid w:val="00BA659A"/>
    <w:rsid w:val="00BA6E41"/>
    <w:rsid w:val="00BA72A0"/>
    <w:rsid w:val="00BA72D3"/>
    <w:rsid w:val="00BA74E8"/>
    <w:rsid w:val="00BB01B1"/>
    <w:rsid w:val="00BB02CD"/>
    <w:rsid w:val="00BB0323"/>
    <w:rsid w:val="00BB0650"/>
    <w:rsid w:val="00BB07AE"/>
    <w:rsid w:val="00BB0A90"/>
    <w:rsid w:val="00BB0C04"/>
    <w:rsid w:val="00BB10CE"/>
    <w:rsid w:val="00BB12D7"/>
    <w:rsid w:val="00BB13F1"/>
    <w:rsid w:val="00BB1EC6"/>
    <w:rsid w:val="00BB1EDC"/>
    <w:rsid w:val="00BB2D61"/>
    <w:rsid w:val="00BB3946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399"/>
    <w:rsid w:val="00BB75C8"/>
    <w:rsid w:val="00BB780A"/>
    <w:rsid w:val="00BB791E"/>
    <w:rsid w:val="00BB79DA"/>
    <w:rsid w:val="00BB7BFF"/>
    <w:rsid w:val="00BB7C57"/>
    <w:rsid w:val="00BB7FFA"/>
    <w:rsid w:val="00BC0189"/>
    <w:rsid w:val="00BC0348"/>
    <w:rsid w:val="00BC0567"/>
    <w:rsid w:val="00BC0938"/>
    <w:rsid w:val="00BC093A"/>
    <w:rsid w:val="00BC09CE"/>
    <w:rsid w:val="00BC09CF"/>
    <w:rsid w:val="00BC0A8E"/>
    <w:rsid w:val="00BC0C58"/>
    <w:rsid w:val="00BC10B9"/>
    <w:rsid w:val="00BC126A"/>
    <w:rsid w:val="00BC1281"/>
    <w:rsid w:val="00BC195B"/>
    <w:rsid w:val="00BC19D3"/>
    <w:rsid w:val="00BC1A23"/>
    <w:rsid w:val="00BC25A2"/>
    <w:rsid w:val="00BC25C2"/>
    <w:rsid w:val="00BC2A2C"/>
    <w:rsid w:val="00BC347F"/>
    <w:rsid w:val="00BC3484"/>
    <w:rsid w:val="00BC3F57"/>
    <w:rsid w:val="00BC40FB"/>
    <w:rsid w:val="00BC41B1"/>
    <w:rsid w:val="00BC421E"/>
    <w:rsid w:val="00BC4445"/>
    <w:rsid w:val="00BC448B"/>
    <w:rsid w:val="00BC4540"/>
    <w:rsid w:val="00BC49D6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5D0"/>
    <w:rsid w:val="00BC6A22"/>
    <w:rsid w:val="00BC6AC4"/>
    <w:rsid w:val="00BC6B75"/>
    <w:rsid w:val="00BC77E4"/>
    <w:rsid w:val="00BC78F3"/>
    <w:rsid w:val="00BC7B27"/>
    <w:rsid w:val="00BC7C90"/>
    <w:rsid w:val="00BD0355"/>
    <w:rsid w:val="00BD03FA"/>
    <w:rsid w:val="00BD06E7"/>
    <w:rsid w:val="00BD0F0D"/>
    <w:rsid w:val="00BD130C"/>
    <w:rsid w:val="00BD1766"/>
    <w:rsid w:val="00BD1A4C"/>
    <w:rsid w:val="00BD1CB9"/>
    <w:rsid w:val="00BD201C"/>
    <w:rsid w:val="00BD2100"/>
    <w:rsid w:val="00BD22F9"/>
    <w:rsid w:val="00BD251C"/>
    <w:rsid w:val="00BD27B9"/>
    <w:rsid w:val="00BD291C"/>
    <w:rsid w:val="00BD2A59"/>
    <w:rsid w:val="00BD3067"/>
    <w:rsid w:val="00BD3092"/>
    <w:rsid w:val="00BD3321"/>
    <w:rsid w:val="00BD3558"/>
    <w:rsid w:val="00BD412D"/>
    <w:rsid w:val="00BD4465"/>
    <w:rsid w:val="00BD4739"/>
    <w:rsid w:val="00BD47BD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5FE3"/>
    <w:rsid w:val="00BD6AF8"/>
    <w:rsid w:val="00BD6D03"/>
    <w:rsid w:val="00BD7054"/>
    <w:rsid w:val="00BD7137"/>
    <w:rsid w:val="00BD7187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78C"/>
    <w:rsid w:val="00BE1CE1"/>
    <w:rsid w:val="00BE1EA9"/>
    <w:rsid w:val="00BE20A7"/>
    <w:rsid w:val="00BE2350"/>
    <w:rsid w:val="00BE246F"/>
    <w:rsid w:val="00BE2F70"/>
    <w:rsid w:val="00BE2FCB"/>
    <w:rsid w:val="00BE3253"/>
    <w:rsid w:val="00BE33EF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093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2EAD"/>
    <w:rsid w:val="00BF3028"/>
    <w:rsid w:val="00BF34C4"/>
    <w:rsid w:val="00BF37A1"/>
    <w:rsid w:val="00BF38DA"/>
    <w:rsid w:val="00BF3DDE"/>
    <w:rsid w:val="00BF3F60"/>
    <w:rsid w:val="00BF4621"/>
    <w:rsid w:val="00BF4B74"/>
    <w:rsid w:val="00BF4DDE"/>
    <w:rsid w:val="00BF4EB6"/>
    <w:rsid w:val="00BF51B8"/>
    <w:rsid w:val="00BF5349"/>
    <w:rsid w:val="00BF5652"/>
    <w:rsid w:val="00BF59FE"/>
    <w:rsid w:val="00BF5A0B"/>
    <w:rsid w:val="00BF5C4F"/>
    <w:rsid w:val="00BF63BC"/>
    <w:rsid w:val="00BF64EE"/>
    <w:rsid w:val="00BF6774"/>
    <w:rsid w:val="00BF68CF"/>
    <w:rsid w:val="00BF68DB"/>
    <w:rsid w:val="00BF6D61"/>
    <w:rsid w:val="00BF7202"/>
    <w:rsid w:val="00BF7574"/>
    <w:rsid w:val="00BF7ACC"/>
    <w:rsid w:val="00BF7E7C"/>
    <w:rsid w:val="00C00137"/>
    <w:rsid w:val="00C00225"/>
    <w:rsid w:val="00C002A7"/>
    <w:rsid w:val="00C00D71"/>
    <w:rsid w:val="00C00EBE"/>
    <w:rsid w:val="00C01147"/>
    <w:rsid w:val="00C013BB"/>
    <w:rsid w:val="00C015D4"/>
    <w:rsid w:val="00C01F95"/>
    <w:rsid w:val="00C01FC1"/>
    <w:rsid w:val="00C02096"/>
    <w:rsid w:val="00C024CE"/>
    <w:rsid w:val="00C02704"/>
    <w:rsid w:val="00C02C98"/>
    <w:rsid w:val="00C02F57"/>
    <w:rsid w:val="00C02F71"/>
    <w:rsid w:val="00C0312A"/>
    <w:rsid w:val="00C03588"/>
    <w:rsid w:val="00C0379F"/>
    <w:rsid w:val="00C039AF"/>
    <w:rsid w:val="00C04000"/>
    <w:rsid w:val="00C04528"/>
    <w:rsid w:val="00C045AA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3D6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12D"/>
    <w:rsid w:val="00C131DD"/>
    <w:rsid w:val="00C1321E"/>
    <w:rsid w:val="00C136AB"/>
    <w:rsid w:val="00C13829"/>
    <w:rsid w:val="00C14241"/>
    <w:rsid w:val="00C14389"/>
    <w:rsid w:val="00C147C6"/>
    <w:rsid w:val="00C14BFA"/>
    <w:rsid w:val="00C1506F"/>
    <w:rsid w:val="00C154D7"/>
    <w:rsid w:val="00C15759"/>
    <w:rsid w:val="00C1582C"/>
    <w:rsid w:val="00C15963"/>
    <w:rsid w:val="00C159F2"/>
    <w:rsid w:val="00C15A66"/>
    <w:rsid w:val="00C15DB6"/>
    <w:rsid w:val="00C16C48"/>
    <w:rsid w:val="00C16F49"/>
    <w:rsid w:val="00C17134"/>
    <w:rsid w:val="00C173AD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556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2EF"/>
    <w:rsid w:val="00C249CE"/>
    <w:rsid w:val="00C24A58"/>
    <w:rsid w:val="00C24FA7"/>
    <w:rsid w:val="00C2503A"/>
    <w:rsid w:val="00C251FA"/>
    <w:rsid w:val="00C2547E"/>
    <w:rsid w:val="00C254C6"/>
    <w:rsid w:val="00C256C1"/>
    <w:rsid w:val="00C25D44"/>
    <w:rsid w:val="00C2680E"/>
    <w:rsid w:val="00C26B9C"/>
    <w:rsid w:val="00C26BB1"/>
    <w:rsid w:val="00C270F7"/>
    <w:rsid w:val="00C27AF8"/>
    <w:rsid w:val="00C27D97"/>
    <w:rsid w:val="00C27E2F"/>
    <w:rsid w:val="00C27E72"/>
    <w:rsid w:val="00C27F24"/>
    <w:rsid w:val="00C305C6"/>
    <w:rsid w:val="00C305F4"/>
    <w:rsid w:val="00C3061A"/>
    <w:rsid w:val="00C3063F"/>
    <w:rsid w:val="00C30693"/>
    <w:rsid w:val="00C307C3"/>
    <w:rsid w:val="00C30864"/>
    <w:rsid w:val="00C309BE"/>
    <w:rsid w:val="00C30AEA"/>
    <w:rsid w:val="00C30D04"/>
    <w:rsid w:val="00C30FD7"/>
    <w:rsid w:val="00C30FEC"/>
    <w:rsid w:val="00C31721"/>
    <w:rsid w:val="00C31B78"/>
    <w:rsid w:val="00C31B9D"/>
    <w:rsid w:val="00C320DD"/>
    <w:rsid w:val="00C32642"/>
    <w:rsid w:val="00C3274F"/>
    <w:rsid w:val="00C32931"/>
    <w:rsid w:val="00C33232"/>
    <w:rsid w:val="00C3365F"/>
    <w:rsid w:val="00C337D6"/>
    <w:rsid w:val="00C33D52"/>
    <w:rsid w:val="00C33FD3"/>
    <w:rsid w:val="00C3407F"/>
    <w:rsid w:val="00C34346"/>
    <w:rsid w:val="00C34AC7"/>
    <w:rsid w:val="00C34C2D"/>
    <w:rsid w:val="00C34E3C"/>
    <w:rsid w:val="00C34F09"/>
    <w:rsid w:val="00C35324"/>
    <w:rsid w:val="00C35A2A"/>
    <w:rsid w:val="00C36423"/>
    <w:rsid w:val="00C3671C"/>
    <w:rsid w:val="00C36A0B"/>
    <w:rsid w:val="00C36F59"/>
    <w:rsid w:val="00C36FBA"/>
    <w:rsid w:val="00C374EC"/>
    <w:rsid w:val="00C3761D"/>
    <w:rsid w:val="00C378BA"/>
    <w:rsid w:val="00C37C33"/>
    <w:rsid w:val="00C37CD4"/>
    <w:rsid w:val="00C37EA8"/>
    <w:rsid w:val="00C4025A"/>
    <w:rsid w:val="00C40786"/>
    <w:rsid w:val="00C408B7"/>
    <w:rsid w:val="00C40AB5"/>
    <w:rsid w:val="00C40E59"/>
    <w:rsid w:val="00C40E9A"/>
    <w:rsid w:val="00C40EC0"/>
    <w:rsid w:val="00C40F86"/>
    <w:rsid w:val="00C41463"/>
    <w:rsid w:val="00C41662"/>
    <w:rsid w:val="00C4175A"/>
    <w:rsid w:val="00C41ABC"/>
    <w:rsid w:val="00C41C6E"/>
    <w:rsid w:val="00C41EB4"/>
    <w:rsid w:val="00C41FBA"/>
    <w:rsid w:val="00C420A1"/>
    <w:rsid w:val="00C42115"/>
    <w:rsid w:val="00C4218D"/>
    <w:rsid w:val="00C426E2"/>
    <w:rsid w:val="00C4275F"/>
    <w:rsid w:val="00C42E67"/>
    <w:rsid w:val="00C42E99"/>
    <w:rsid w:val="00C43150"/>
    <w:rsid w:val="00C439C1"/>
    <w:rsid w:val="00C43A9E"/>
    <w:rsid w:val="00C43D0D"/>
    <w:rsid w:val="00C43DD5"/>
    <w:rsid w:val="00C43FE4"/>
    <w:rsid w:val="00C43FEA"/>
    <w:rsid w:val="00C44CD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47E4F"/>
    <w:rsid w:val="00C500B9"/>
    <w:rsid w:val="00C501DD"/>
    <w:rsid w:val="00C508D5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760"/>
    <w:rsid w:val="00C53B0B"/>
    <w:rsid w:val="00C53E72"/>
    <w:rsid w:val="00C540F8"/>
    <w:rsid w:val="00C54500"/>
    <w:rsid w:val="00C54933"/>
    <w:rsid w:val="00C54986"/>
    <w:rsid w:val="00C54A05"/>
    <w:rsid w:val="00C54ACA"/>
    <w:rsid w:val="00C54B7F"/>
    <w:rsid w:val="00C552FA"/>
    <w:rsid w:val="00C553E5"/>
    <w:rsid w:val="00C55717"/>
    <w:rsid w:val="00C55926"/>
    <w:rsid w:val="00C55974"/>
    <w:rsid w:val="00C55BEB"/>
    <w:rsid w:val="00C55BFE"/>
    <w:rsid w:val="00C55E50"/>
    <w:rsid w:val="00C562A4"/>
    <w:rsid w:val="00C5640B"/>
    <w:rsid w:val="00C56AC5"/>
    <w:rsid w:val="00C56B10"/>
    <w:rsid w:val="00C56B15"/>
    <w:rsid w:val="00C56B59"/>
    <w:rsid w:val="00C56C9E"/>
    <w:rsid w:val="00C5718C"/>
    <w:rsid w:val="00C57706"/>
    <w:rsid w:val="00C57B75"/>
    <w:rsid w:val="00C57C5F"/>
    <w:rsid w:val="00C57E6F"/>
    <w:rsid w:val="00C60000"/>
    <w:rsid w:val="00C60244"/>
    <w:rsid w:val="00C6030F"/>
    <w:rsid w:val="00C6033A"/>
    <w:rsid w:val="00C60342"/>
    <w:rsid w:val="00C60667"/>
    <w:rsid w:val="00C607E1"/>
    <w:rsid w:val="00C60864"/>
    <w:rsid w:val="00C60BFF"/>
    <w:rsid w:val="00C60CC5"/>
    <w:rsid w:val="00C60F08"/>
    <w:rsid w:val="00C61190"/>
    <w:rsid w:val="00C61229"/>
    <w:rsid w:val="00C619B2"/>
    <w:rsid w:val="00C61AF8"/>
    <w:rsid w:val="00C61F4F"/>
    <w:rsid w:val="00C62018"/>
    <w:rsid w:val="00C620D3"/>
    <w:rsid w:val="00C621A1"/>
    <w:rsid w:val="00C6226B"/>
    <w:rsid w:val="00C622A7"/>
    <w:rsid w:val="00C6252D"/>
    <w:rsid w:val="00C6272E"/>
    <w:rsid w:val="00C62781"/>
    <w:rsid w:val="00C62B0A"/>
    <w:rsid w:val="00C62C0F"/>
    <w:rsid w:val="00C62E25"/>
    <w:rsid w:val="00C62EE5"/>
    <w:rsid w:val="00C631A6"/>
    <w:rsid w:val="00C637CB"/>
    <w:rsid w:val="00C638F0"/>
    <w:rsid w:val="00C63AE5"/>
    <w:rsid w:val="00C63F0F"/>
    <w:rsid w:val="00C6402C"/>
    <w:rsid w:val="00C64A45"/>
    <w:rsid w:val="00C64D85"/>
    <w:rsid w:val="00C655E4"/>
    <w:rsid w:val="00C65A9A"/>
    <w:rsid w:val="00C65AB8"/>
    <w:rsid w:val="00C65B00"/>
    <w:rsid w:val="00C65B6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4C1"/>
    <w:rsid w:val="00C726FC"/>
    <w:rsid w:val="00C72743"/>
    <w:rsid w:val="00C72AA4"/>
    <w:rsid w:val="00C72CF6"/>
    <w:rsid w:val="00C73038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F4"/>
    <w:rsid w:val="00C74B1E"/>
    <w:rsid w:val="00C7578C"/>
    <w:rsid w:val="00C75AC4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D81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4"/>
    <w:rsid w:val="00C81AF8"/>
    <w:rsid w:val="00C81E36"/>
    <w:rsid w:val="00C823D8"/>
    <w:rsid w:val="00C8278B"/>
    <w:rsid w:val="00C8399D"/>
    <w:rsid w:val="00C83D55"/>
    <w:rsid w:val="00C83DBC"/>
    <w:rsid w:val="00C83FE6"/>
    <w:rsid w:val="00C8472E"/>
    <w:rsid w:val="00C84BBF"/>
    <w:rsid w:val="00C84D3A"/>
    <w:rsid w:val="00C85066"/>
    <w:rsid w:val="00C851F5"/>
    <w:rsid w:val="00C858B0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4FD"/>
    <w:rsid w:val="00C868ED"/>
    <w:rsid w:val="00C86CA3"/>
    <w:rsid w:val="00C86D11"/>
    <w:rsid w:val="00C87087"/>
    <w:rsid w:val="00C874E7"/>
    <w:rsid w:val="00C87AE3"/>
    <w:rsid w:val="00C87CCD"/>
    <w:rsid w:val="00C87DA4"/>
    <w:rsid w:val="00C87E7B"/>
    <w:rsid w:val="00C87F3C"/>
    <w:rsid w:val="00C900CB"/>
    <w:rsid w:val="00C902F9"/>
    <w:rsid w:val="00C90703"/>
    <w:rsid w:val="00C908B9"/>
    <w:rsid w:val="00C90B2B"/>
    <w:rsid w:val="00C90D4E"/>
    <w:rsid w:val="00C90E07"/>
    <w:rsid w:val="00C916D1"/>
    <w:rsid w:val="00C91C88"/>
    <w:rsid w:val="00C91DD9"/>
    <w:rsid w:val="00C92129"/>
    <w:rsid w:val="00C9224F"/>
    <w:rsid w:val="00C923D5"/>
    <w:rsid w:val="00C9284A"/>
    <w:rsid w:val="00C928C1"/>
    <w:rsid w:val="00C929B5"/>
    <w:rsid w:val="00C92B72"/>
    <w:rsid w:val="00C92FEC"/>
    <w:rsid w:val="00C936C7"/>
    <w:rsid w:val="00C93B10"/>
    <w:rsid w:val="00C93B87"/>
    <w:rsid w:val="00C93EBB"/>
    <w:rsid w:val="00C94206"/>
    <w:rsid w:val="00C94713"/>
    <w:rsid w:val="00C94B05"/>
    <w:rsid w:val="00C95043"/>
    <w:rsid w:val="00C955A8"/>
    <w:rsid w:val="00C95847"/>
    <w:rsid w:val="00C95B30"/>
    <w:rsid w:val="00C95C0F"/>
    <w:rsid w:val="00C95DB1"/>
    <w:rsid w:val="00C9616A"/>
    <w:rsid w:val="00C9656C"/>
    <w:rsid w:val="00C968A1"/>
    <w:rsid w:val="00C96995"/>
    <w:rsid w:val="00C96A88"/>
    <w:rsid w:val="00C96B8F"/>
    <w:rsid w:val="00C96DAF"/>
    <w:rsid w:val="00C97233"/>
    <w:rsid w:val="00C97355"/>
    <w:rsid w:val="00C9738B"/>
    <w:rsid w:val="00C9758D"/>
    <w:rsid w:val="00C97592"/>
    <w:rsid w:val="00C977C8"/>
    <w:rsid w:val="00C97E10"/>
    <w:rsid w:val="00C97E50"/>
    <w:rsid w:val="00CA0068"/>
    <w:rsid w:val="00CA057E"/>
    <w:rsid w:val="00CA066B"/>
    <w:rsid w:val="00CA0806"/>
    <w:rsid w:val="00CA0B44"/>
    <w:rsid w:val="00CA1BB0"/>
    <w:rsid w:val="00CA2205"/>
    <w:rsid w:val="00CA25F6"/>
    <w:rsid w:val="00CA2B36"/>
    <w:rsid w:val="00CA2BA9"/>
    <w:rsid w:val="00CA2E84"/>
    <w:rsid w:val="00CA3186"/>
    <w:rsid w:val="00CA3293"/>
    <w:rsid w:val="00CA3340"/>
    <w:rsid w:val="00CA34E8"/>
    <w:rsid w:val="00CA38DC"/>
    <w:rsid w:val="00CA3A3C"/>
    <w:rsid w:val="00CA3D01"/>
    <w:rsid w:val="00CA3DF7"/>
    <w:rsid w:val="00CA410B"/>
    <w:rsid w:val="00CA44CC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C97"/>
    <w:rsid w:val="00CA6DDA"/>
    <w:rsid w:val="00CA6E2D"/>
    <w:rsid w:val="00CA72E6"/>
    <w:rsid w:val="00CA7354"/>
    <w:rsid w:val="00CA759A"/>
    <w:rsid w:val="00CA783E"/>
    <w:rsid w:val="00CA79C3"/>
    <w:rsid w:val="00CA7C1F"/>
    <w:rsid w:val="00CA7CA7"/>
    <w:rsid w:val="00CB0070"/>
    <w:rsid w:val="00CB018E"/>
    <w:rsid w:val="00CB0269"/>
    <w:rsid w:val="00CB027C"/>
    <w:rsid w:val="00CB0308"/>
    <w:rsid w:val="00CB034E"/>
    <w:rsid w:val="00CB07FA"/>
    <w:rsid w:val="00CB085D"/>
    <w:rsid w:val="00CB0A97"/>
    <w:rsid w:val="00CB0DE1"/>
    <w:rsid w:val="00CB10AB"/>
    <w:rsid w:val="00CB1AF4"/>
    <w:rsid w:val="00CB1FDE"/>
    <w:rsid w:val="00CB21A7"/>
    <w:rsid w:val="00CB22FF"/>
    <w:rsid w:val="00CB245C"/>
    <w:rsid w:val="00CB25B3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3BD"/>
    <w:rsid w:val="00CB4BB1"/>
    <w:rsid w:val="00CB4BDE"/>
    <w:rsid w:val="00CB4F79"/>
    <w:rsid w:val="00CB5175"/>
    <w:rsid w:val="00CB531A"/>
    <w:rsid w:val="00CB5402"/>
    <w:rsid w:val="00CB5BD7"/>
    <w:rsid w:val="00CB65B1"/>
    <w:rsid w:val="00CB6792"/>
    <w:rsid w:val="00CB6B1F"/>
    <w:rsid w:val="00CB6E4B"/>
    <w:rsid w:val="00CB723F"/>
    <w:rsid w:val="00CB75C3"/>
    <w:rsid w:val="00CB788A"/>
    <w:rsid w:val="00CB78FC"/>
    <w:rsid w:val="00CB7A70"/>
    <w:rsid w:val="00CB7BC5"/>
    <w:rsid w:val="00CB7F80"/>
    <w:rsid w:val="00CC0450"/>
    <w:rsid w:val="00CC0C4A"/>
    <w:rsid w:val="00CC0FBC"/>
    <w:rsid w:val="00CC120B"/>
    <w:rsid w:val="00CC1315"/>
    <w:rsid w:val="00CC1860"/>
    <w:rsid w:val="00CC1C97"/>
    <w:rsid w:val="00CC1D33"/>
    <w:rsid w:val="00CC1E6B"/>
    <w:rsid w:val="00CC1FBB"/>
    <w:rsid w:val="00CC2209"/>
    <w:rsid w:val="00CC2245"/>
    <w:rsid w:val="00CC22BC"/>
    <w:rsid w:val="00CC22C8"/>
    <w:rsid w:val="00CC2380"/>
    <w:rsid w:val="00CC2550"/>
    <w:rsid w:val="00CC260E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3F73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7DD"/>
    <w:rsid w:val="00CD0D02"/>
    <w:rsid w:val="00CD188B"/>
    <w:rsid w:val="00CD18BB"/>
    <w:rsid w:val="00CD1951"/>
    <w:rsid w:val="00CD1B03"/>
    <w:rsid w:val="00CD1EA3"/>
    <w:rsid w:val="00CD1F28"/>
    <w:rsid w:val="00CD2169"/>
    <w:rsid w:val="00CD2305"/>
    <w:rsid w:val="00CD24C2"/>
    <w:rsid w:val="00CD28AE"/>
    <w:rsid w:val="00CD3122"/>
    <w:rsid w:val="00CD3452"/>
    <w:rsid w:val="00CD39B7"/>
    <w:rsid w:val="00CD3CBF"/>
    <w:rsid w:val="00CD4266"/>
    <w:rsid w:val="00CD44A8"/>
    <w:rsid w:val="00CD46E1"/>
    <w:rsid w:val="00CD4784"/>
    <w:rsid w:val="00CD4B44"/>
    <w:rsid w:val="00CD52D6"/>
    <w:rsid w:val="00CD55C6"/>
    <w:rsid w:val="00CD5837"/>
    <w:rsid w:val="00CD6848"/>
    <w:rsid w:val="00CD68E7"/>
    <w:rsid w:val="00CD708A"/>
    <w:rsid w:val="00CD70BC"/>
    <w:rsid w:val="00CD70D1"/>
    <w:rsid w:val="00CD7201"/>
    <w:rsid w:val="00CD77A5"/>
    <w:rsid w:val="00CD7C3B"/>
    <w:rsid w:val="00CD7D35"/>
    <w:rsid w:val="00CD7E10"/>
    <w:rsid w:val="00CD7ED7"/>
    <w:rsid w:val="00CE013B"/>
    <w:rsid w:val="00CE01A8"/>
    <w:rsid w:val="00CE05CB"/>
    <w:rsid w:val="00CE064A"/>
    <w:rsid w:val="00CE0818"/>
    <w:rsid w:val="00CE0D10"/>
    <w:rsid w:val="00CE0D23"/>
    <w:rsid w:val="00CE1549"/>
    <w:rsid w:val="00CE1743"/>
    <w:rsid w:val="00CE17EA"/>
    <w:rsid w:val="00CE1D2A"/>
    <w:rsid w:val="00CE236D"/>
    <w:rsid w:val="00CE2C20"/>
    <w:rsid w:val="00CE2CA7"/>
    <w:rsid w:val="00CE433D"/>
    <w:rsid w:val="00CE4528"/>
    <w:rsid w:val="00CE457F"/>
    <w:rsid w:val="00CE45EF"/>
    <w:rsid w:val="00CE4B60"/>
    <w:rsid w:val="00CE4DCF"/>
    <w:rsid w:val="00CE52D6"/>
    <w:rsid w:val="00CE5A70"/>
    <w:rsid w:val="00CE5D8A"/>
    <w:rsid w:val="00CE6567"/>
    <w:rsid w:val="00CE694D"/>
    <w:rsid w:val="00CE6960"/>
    <w:rsid w:val="00CE6CC7"/>
    <w:rsid w:val="00CE722C"/>
    <w:rsid w:val="00CF0370"/>
    <w:rsid w:val="00CF0C59"/>
    <w:rsid w:val="00CF102B"/>
    <w:rsid w:val="00CF1178"/>
    <w:rsid w:val="00CF1213"/>
    <w:rsid w:val="00CF1316"/>
    <w:rsid w:val="00CF140D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5F29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45C4"/>
    <w:rsid w:val="00D04934"/>
    <w:rsid w:val="00D0506F"/>
    <w:rsid w:val="00D051E8"/>
    <w:rsid w:val="00D052AC"/>
    <w:rsid w:val="00D05516"/>
    <w:rsid w:val="00D05A0F"/>
    <w:rsid w:val="00D063BE"/>
    <w:rsid w:val="00D0684E"/>
    <w:rsid w:val="00D06DEC"/>
    <w:rsid w:val="00D071F8"/>
    <w:rsid w:val="00D073F3"/>
    <w:rsid w:val="00D075FA"/>
    <w:rsid w:val="00D07678"/>
    <w:rsid w:val="00D07783"/>
    <w:rsid w:val="00D077B2"/>
    <w:rsid w:val="00D104B8"/>
    <w:rsid w:val="00D1057B"/>
    <w:rsid w:val="00D11426"/>
    <w:rsid w:val="00D114A8"/>
    <w:rsid w:val="00D115FA"/>
    <w:rsid w:val="00D118BD"/>
    <w:rsid w:val="00D11CC5"/>
    <w:rsid w:val="00D12AD0"/>
    <w:rsid w:val="00D12ADB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3A5"/>
    <w:rsid w:val="00D157E4"/>
    <w:rsid w:val="00D15817"/>
    <w:rsid w:val="00D159C4"/>
    <w:rsid w:val="00D159C9"/>
    <w:rsid w:val="00D15B12"/>
    <w:rsid w:val="00D15BFD"/>
    <w:rsid w:val="00D15E0D"/>
    <w:rsid w:val="00D16397"/>
    <w:rsid w:val="00D163E7"/>
    <w:rsid w:val="00D171D2"/>
    <w:rsid w:val="00D17202"/>
    <w:rsid w:val="00D17558"/>
    <w:rsid w:val="00D17751"/>
    <w:rsid w:val="00D179B5"/>
    <w:rsid w:val="00D17CF4"/>
    <w:rsid w:val="00D17DD0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2C2A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858"/>
    <w:rsid w:val="00D25D35"/>
    <w:rsid w:val="00D25E65"/>
    <w:rsid w:val="00D25EDA"/>
    <w:rsid w:val="00D27A91"/>
    <w:rsid w:val="00D27ABB"/>
    <w:rsid w:val="00D27BAE"/>
    <w:rsid w:val="00D27C2E"/>
    <w:rsid w:val="00D3020B"/>
    <w:rsid w:val="00D30371"/>
    <w:rsid w:val="00D31099"/>
    <w:rsid w:val="00D316AC"/>
    <w:rsid w:val="00D3251F"/>
    <w:rsid w:val="00D32601"/>
    <w:rsid w:val="00D32864"/>
    <w:rsid w:val="00D3313A"/>
    <w:rsid w:val="00D33FFB"/>
    <w:rsid w:val="00D3404A"/>
    <w:rsid w:val="00D342FF"/>
    <w:rsid w:val="00D3430C"/>
    <w:rsid w:val="00D34350"/>
    <w:rsid w:val="00D3473A"/>
    <w:rsid w:val="00D34E3D"/>
    <w:rsid w:val="00D34FEC"/>
    <w:rsid w:val="00D3510E"/>
    <w:rsid w:val="00D354E4"/>
    <w:rsid w:val="00D35987"/>
    <w:rsid w:val="00D3598E"/>
    <w:rsid w:val="00D35CA0"/>
    <w:rsid w:val="00D36056"/>
    <w:rsid w:val="00D36123"/>
    <w:rsid w:val="00D3625E"/>
    <w:rsid w:val="00D36BA8"/>
    <w:rsid w:val="00D37866"/>
    <w:rsid w:val="00D378B1"/>
    <w:rsid w:val="00D40312"/>
    <w:rsid w:val="00D406F0"/>
    <w:rsid w:val="00D40DD6"/>
    <w:rsid w:val="00D40FAA"/>
    <w:rsid w:val="00D41776"/>
    <w:rsid w:val="00D4188B"/>
    <w:rsid w:val="00D41A26"/>
    <w:rsid w:val="00D41CBE"/>
    <w:rsid w:val="00D41E8C"/>
    <w:rsid w:val="00D420CC"/>
    <w:rsid w:val="00D4236D"/>
    <w:rsid w:val="00D42528"/>
    <w:rsid w:val="00D427AF"/>
    <w:rsid w:val="00D42DB6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5F73"/>
    <w:rsid w:val="00D461D3"/>
    <w:rsid w:val="00D46427"/>
    <w:rsid w:val="00D468B7"/>
    <w:rsid w:val="00D46E99"/>
    <w:rsid w:val="00D4726E"/>
    <w:rsid w:val="00D473CB"/>
    <w:rsid w:val="00D473DD"/>
    <w:rsid w:val="00D4765A"/>
    <w:rsid w:val="00D47BE6"/>
    <w:rsid w:val="00D502F5"/>
    <w:rsid w:val="00D50510"/>
    <w:rsid w:val="00D50841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2FF"/>
    <w:rsid w:val="00D544B9"/>
    <w:rsid w:val="00D544FE"/>
    <w:rsid w:val="00D54A0B"/>
    <w:rsid w:val="00D555C1"/>
    <w:rsid w:val="00D5560C"/>
    <w:rsid w:val="00D556D6"/>
    <w:rsid w:val="00D55968"/>
    <w:rsid w:val="00D55D9C"/>
    <w:rsid w:val="00D55EA4"/>
    <w:rsid w:val="00D55EB6"/>
    <w:rsid w:val="00D56074"/>
    <w:rsid w:val="00D56143"/>
    <w:rsid w:val="00D561C2"/>
    <w:rsid w:val="00D56242"/>
    <w:rsid w:val="00D56B6A"/>
    <w:rsid w:val="00D56C17"/>
    <w:rsid w:val="00D56C8E"/>
    <w:rsid w:val="00D56D40"/>
    <w:rsid w:val="00D56FC0"/>
    <w:rsid w:val="00D572E1"/>
    <w:rsid w:val="00D57538"/>
    <w:rsid w:val="00D5763A"/>
    <w:rsid w:val="00D57772"/>
    <w:rsid w:val="00D5797B"/>
    <w:rsid w:val="00D57B85"/>
    <w:rsid w:val="00D60770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0C2"/>
    <w:rsid w:val="00D63121"/>
    <w:rsid w:val="00D63CC6"/>
    <w:rsid w:val="00D63CEB"/>
    <w:rsid w:val="00D63FA2"/>
    <w:rsid w:val="00D6403D"/>
    <w:rsid w:val="00D64159"/>
    <w:rsid w:val="00D64A9B"/>
    <w:rsid w:val="00D64B20"/>
    <w:rsid w:val="00D64CBC"/>
    <w:rsid w:val="00D65F5C"/>
    <w:rsid w:val="00D65F68"/>
    <w:rsid w:val="00D660B9"/>
    <w:rsid w:val="00D660D0"/>
    <w:rsid w:val="00D66102"/>
    <w:rsid w:val="00D666FE"/>
    <w:rsid w:val="00D66BAB"/>
    <w:rsid w:val="00D67322"/>
    <w:rsid w:val="00D700D1"/>
    <w:rsid w:val="00D7040B"/>
    <w:rsid w:val="00D70756"/>
    <w:rsid w:val="00D70818"/>
    <w:rsid w:val="00D709D5"/>
    <w:rsid w:val="00D70F08"/>
    <w:rsid w:val="00D72059"/>
    <w:rsid w:val="00D7217A"/>
    <w:rsid w:val="00D72CC1"/>
    <w:rsid w:val="00D72E18"/>
    <w:rsid w:val="00D730A8"/>
    <w:rsid w:val="00D738A2"/>
    <w:rsid w:val="00D75142"/>
    <w:rsid w:val="00D7530E"/>
    <w:rsid w:val="00D7576A"/>
    <w:rsid w:val="00D759AE"/>
    <w:rsid w:val="00D7626F"/>
    <w:rsid w:val="00D763CA"/>
    <w:rsid w:val="00D767A0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A44"/>
    <w:rsid w:val="00D80BCC"/>
    <w:rsid w:val="00D80C79"/>
    <w:rsid w:val="00D81172"/>
    <w:rsid w:val="00D815FD"/>
    <w:rsid w:val="00D8180A"/>
    <w:rsid w:val="00D81842"/>
    <w:rsid w:val="00D81DDA"/>
    <w:rsid w:val="00D81EAA"/>
    <w:rsid w:val="00D822D2"/>
    <w:rsid w:val="00D828CC"/>
    <w:rsid w:val="00D82B65"/>
    <w:rsid w:val="00D82BB6"/>
    <w:rsid w:val="00D82C18"/>
    <w:rsid w:val="00D8302D"/>
    <w:rsid w:val="00D83729"/>
    <w:rsid w:val="00D83A3C"/>
    <w:rsid w:val="00D83AC6"/>
    <w:rsid w:val="00D83AE7"/>
    <w:rsid w:val="00D83B31"/>
    <w:rsid w:val="00D83CDD"/>
    <w:rsid w:val="00D840C1"/>
    <w:rsid w:val="00D84226"/>
    <w:rsid w:val="00D843C5"/>
    <w:rsid w:val="00D84689"/>
    <w:rsid w:val="00D84C27"/>
    <w:rsid w:val="00D84D31"/>
    <w:rsid w:val="00D858D5"/>
    <w:rsid w:val="00D85B41"/>
    <w:rsid w:val="00D85F0B"/>
    <w:rsid w:val="00D863F7"/>
    <w:rsid w:val="00D868C8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1E"/>
    <w:rsid w:val="00D90D32"/>
    <w:rsid w:val="00D90D66"/>
    <w:rsid w:val="00D916F3"/>
    <w:rsid w:val="00D917F2"/>
    <w:rsid w:val="00D91CBD"/>
    <w:rsid w:val="00D91CC8"/>
    <w:rsid w:val="00D91E48"/>
    <w:rsid w:val="00D92170"/>
    <w:rsid w:val="00D92564"/>
    <w:rsid w:val="00D92613"/>
    <w:rsid w:val="00D92B99"/>
    <w:rsid w:val="00D92E72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95"/>
    <w:rsid w:val="00D94CC6"/>
    <w:rsid w:val="00D94D09"/>
    <w:rsid w:val="00D94D98"/>
    <w:rsid w:val="00D954A0"/>
    <w:rsid w:val="00D954DD"/>
    <w:rsid w:val="00D9569A"/>
    <w:rsid w:val="00D95B47"/>
    <w:rsid w:val="00D95C7C"/>
    <w:rsid w:val="00D95D28"/>
    <w:rsid w:val="00D96214"/>
    <w:rsid w:val="00D967C7"/>
    <w:rsid w:val="00D96E2E"/>
    <w:rsid w:val="00D96FA5"/>
    <w:rsid w:val="00D9700C"/>
    <w:rsid w:val="00D97B33"/>
    <w:rsid w:val="00DA02EE"/>
    <w:rsid w:val="00DA02F0"/>
    <w:rsid w:val="00DA048B"/>
    <w:rsid w:val="00DA07A1"/>
    <w:rsid w:val="00DA088B"/>
    <w:rsid w:val="00DA1105"/>
    <w:rsid w:val="00DA19F1"/>
    <w:rsid w:val="00DA1A45"/>
    <w:rsid w:val="00DA1EED"/>
    <w:rsid w:val="00DA255A"/>
    <w:rsid w:val="00DA256F"/>
    <w:rsid w:val="00DA25B2"/>
    <w:rsid w:val="00DA2745"/>
    <w:rsid w:val="00DA279A"/>
    <w:rsid w:val="00DA2A17"/>
    <w:rsid w:val="00DA2ADB"/>
    <w:rsid w:val="00DA2D17"/>
    <w:rsid w:val="00DA2E06"/>
    <w:rsid w:val="00DA3157"/>
    <w:rsid w:val="00DA3A65"/>
    <w:rsid w:val="00DA46C9"/>
    <w:rsid w:val="00DA48CF"/>
    <w:rsid w:val="00DA4E4D"/>
    <w:rsid w:val="00DA4F0B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3A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3E6"/>
    <w:rsid w:val="00DB146F"/>
    <w:rsid w:val="00DB19C1"/>
    <w:rsid w:val="00DB1A1C"/>
    <w:rsid w:val="00DB1AB8"/>
    <w:rsid w:val="00DB1DB2"/>
    <w:rsid w:val="00DB2410"/>
    <w:rsid w:val="00DB2473"/>
    <w:rsid w:val="00DB2DC7"/>
    <w:rsid w:val="00DB352E"/>
    <w:rsid w:val="00DB355D"/>
    <w:rsid w:val="00DB35DD"/>
    <w:rsid w:val="00DB38FC"/>
    <w:rsid w:val="00DB4105"/>
    <w:rsid w:val="00DB57B1"/>
    <w:rsid w:val="00DB5921"/>
    <w:rsid w:val="00DB6419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E4C"/>
    <w:rsid w:val="00DC12BD"/>
    <w:rsid w:val="00DC1C19"/>
    <w:rsid w:val="00DC2114"/>
    <w:rsid w:val="00DC21D8"/>
    <w:rsid w:val="00DC2518"/>
    <w:rsid w:val="00DC253A"/>
    <w:rsid w:val="00DC2661"/>
    <w:rsid w:val="00DC26B2"/>
    <w:rsid w:val="00DC2903"/>
    <w:rsid w:val="00DC2943"/>
    <w:rsid w:val="00DC2DBC"/>
    <w:rsid w:val="00DC2F3E"/>
    <w:rsid w:val="00DC3013"/>
    <w:rsid w:val="00DC3081"/>
    <w:rsid w:val="00DC352D"/>
    <w:rsid w:val="00DC3B5F"/>
    <w:rsid w:val="00DC3ECD"/>
    <w:rsid w:val="00DC4344"/>
    <w:rsid w:val="00DC49A8"/>
    <w:rsid w:val="00DC4A4C"/>
    <w:rsid w:val="00DC4C5D"/>
    <w:rsid w:val="00DC5103"/>
    <w:rsid w:val="00DC5476"/>
    <w:rsid w:val="00DC5612"/>
    <w:rsid w:val="00DC58AD"/>
    <w:rsid w:val="00DC5D38"/>
    <w:rsid w:val="00DC5D85"/>
    <w:rsid w:val="00DC6875"/>
    <w:rsid w:val="00DC6FB2"/>
    <w:rsid w:val="00DC723F"/>
    <w:rsid w:val="00DC730F"/>
    <w:rsid w:val="00DC7653"/>
    <w:rsid w:val="00DC7694"/>
    <w:rsid w:val="00DD0283"/>
    <w:rsid w:val="00DD063B"/>
    <w:rsid w:val="00DD0733"/>
    <w:rsid w:val="00DD0877"/>
    <w:rsid w:val="00DD098C"/>
    <w:rsid w:val="00DD0A48"/>
    <w:rsid w:val="00DD0E54"/>
    <w:rsid w:val="00DD0E6E"/>
    <w:rsid w:val="00DD10A8"/>
    <w:rsid w:val="00DD1248"/>
    <w:rsid w:val="00DD14F8"/>
    <w:rsid w:val="00DD159A"/>
    <w:rsid w:val="00DD15A8"/>
    <w:rsid w:val="00DD198A"/>
    <w:rsid w:val="00DD1B7B"/>
    <w:rsid w:val="00DD229F"/>
    <w:rsid w:val="00DD27EE"/>
    <w:rsid w:val="00DD28D9"/>
    <w:rsid w:val="00DD2999"/>
    <w:rsid w:val="00DD29D3"/>
    <w:rsid w:val="00DD2C1D"/>
    <w:rsid w:val="00DD340F"/>
    <w:rsid w:val="00DD3A8B"/>
    <w:rsid w:val="00DD3B8B"/>
    <w:rsid w:val="00DD3D05"/>
    <w:rsid w:val="00DD3D52"/>
    <w:rsid w:val="00DD4156"/>
    <w:rsid w:val="00DD42BB"/>
    <w:rsid w:val="00DD42CE"/>
    <w:rsid w:val="00DD439F"/>
    <w:rsid w:val="00DD43DC"/>
    <w:rsid w:val="00DD453E"/>
    <w:rsid w:val="00DD4627"/>
    <w:rsid w:val="00DD486D"/>
    <w:rsid w:val="00DD49B4"/>
    <w:rsid w:val="00DD4D20"/>
    <w:rsid w:val="00DD5232"/>
    <w:rsid w:val="00DD52BB"/>
    <w:rsid w:val="00DD5330"/>
    <w:rsid w:val="00DD5723"/>
    <w:rsid w:val="00DD59CA"/>
    <w:rsid w:val="00DD59F1"/>
    <w:rsid w:val="00DD5C36"/>
    <w:rsid w:val="00DD6B34"/>
    <w:rsid w:val="00DD6B44"/>
    <w:rsid w:val="00DD6BE7"/>
    <w:rsid w:val="00DD6F0F"/>
    <w:rsid w:val="00DD7079"/>
    <w:rsid w:val="00DD7681"/>
    <w:rsid w:val="00DD789D"/>
    <w:rsid w:val="00DD793D"/>
    <w:rsid w:val="00DD7A29"/>
    <w:rsid w:val="00DD7E8D"/>
    <w:rsid w:val="00DD7EB9"/>
    <w:rsid w:val="00DD7FDC"/>
    <w:rsid w:val="00DE0634"/>
    <w:rsid w:val="00DE092A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CA5"/>
    <w:rsid w:val="00DE2E7E"/>
    <w:rsid w:val="00DE3379"/>
    <w:rsid w:val="00DE3692"/>
    <w:rsid w:val="00DE3DBA"/>
    <w:rsid w:val="00DE3E0F"/>
    <w:rsid w:val="00DE4334"/>
    <w:rsid w:val="00DE433C"/>
    <w:rsid w:val="00DE4771"/>
    <w:rsid w:val="00DE48DB"/>
    <w:rsid w:val="00DE4B7C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9B9"/>
    <w:rsid w:val="00DE6BFE"/>
    <w:rsid w:val="00DE6DFF"/>
    <w:rsid w:val="00DE6E42"/>
    <w:rsid w:val="00DE6F18"/>
    <w:rsid w:val="00DE7391"/>
    <w:rsid w:val="00DE73C3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497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011"/>
    <w:rsid w:val="00DF41EF"/>
    <w:rsid w:val="00DF464B"/>
    <w:rsid w:val="00DF4761"/>
    <w:rsid w:val="00DF4781"/>
    <w:rsid w:val="00DF4941"/>
    <w:rsid w:val="00DF4ACF"/>
    <w:rsid w:val="00DF5029"/>
    <w:rsid w:val="00DF5AA0"/>
    <w:rsid w:val="00DF6773"/>
    <w:rsid w:val="00DF6779"/>
    <w:rsid w:val="00DF6D0A"/>
    <w:rsid w:val="00DF6FF8"/>
    <w:rsid w:val="00DF7243"/>
    <w:rsid w:val="00DF7355"/>
    <w:rsid w:val="00DF74AB"/>
    <w:rsid w:val="00DF786B"/>
    <w:rsid w:val="00DF7B68"/>
    <w:rsid w:val="00DF7C29"/>
    <w:rsid w:val="00DF7CAE"/>
    <w:rsid w:val="00E0019A"/>
    <w:rsid w:val="00E00251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408"/>
    <w:rsid w:val="00E026AB"/>
    <w:rsid w:val="00E029A0"/>
    <w:rsid w:val="00E02B3B"/>
    <w:rsid w:val="00E02C94"/>
    <w:rsid w:val="00E03185"/>
    <w:rsid w:val="00E03244"/>
    <w:rsid w:val="00E0324A"/>
    <w:rsid w:val="00E03387"/>
    <w:rsid w:val="00E03939"/>
    <w:rsid w:val="00E03E6F"/>
    <w:rsid w:val="00E03EFB"/>
    <w:rsid w:val="00E0410D"/>
    <w:rsid w:val="00E0449A"/>
    <w:rsid w:val="00E04D4C"/>
    <w:rsid w:val="00E04EC3"/>
    <w:rsid w:val="00E04FDC"/>
    <w:rsid w:val="00E055A1"/>
    <w:rsid w:val="00E0582F"/>
    <w:rsid w:val="00E05D74"/>
    <w:rsid w:val="00E060EA"/>
    <w:rsid w:val="00E0624A"/>
    <w:rsid w:val="00E06DE5"/>
    <w:rsid w:val="00E07221"/>
    <w:rsid w:val="00E07340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0E49"/>
    <w:rsid w:val="00E126B8"/>
    <w:rsid w:val="00E12F27"/>
    <w:rsid w:val="00E13131"/>
    <w:rsid w:val="00E13518"/>
    <w:rsid w:val="00E13702"/>
    <w:rsid w:val="00E1390A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5AEB"/>
    <w:rsid w:val="00E1615F"/>
    <w:rsid w:val="00E16226"/>
    <w:rsid w:val="00E1633B"/>
    <w:rsid w:val="00E1666B"/>
    <w:rsid w:val="00E169FC"/>
    <w:rsid w:val="00E16B7E"/>
    <w:rsid w:val="00E16D35"/>
    <w:rsid w:val="00E16F8A"/>
    <w:rsid w:val="00E1714E"/>
    <w:rsid w:val="00E172DF"/>
    <w:rsid w:val="00E1778D"/>
    <w:rsid w:val="00E1782D"/>
    <w:rsid w:val="00E17A7A"/>
    <w:rsid w:val="00E17B8E"/>
    <w:rsid w:val="00E17C30"/>
    <w:rsid w:val="00E17EFE"/>
    <w:rsid w:val="00E17F73"/>
    <w:rsid w:val="00E20310"/>
    <w:rsid w:val="00E20A23"/>
    <w:rsid w:val="00E20FFE"/>
    <w:rsid w:val="00E21023"/>
    <w:rsid w:val="00E2141F"/>
    <w:rsid w:val="00E21CC0"/>
    <w:rsid w:val="00E21F39"/>
    <w:rsid w:val="00E21FC4"/>
    <w:rsid w:val="00E2221D"/>
    <w:rsid w:val="00E2225C"/>
    <w:rsid w:val="00E229BE"/>
    <w:rsid w:val="00E22B7B"/>
    <w:rsid w:val="00E22D7F"/>
    <w:rsid w:val="00E22F44"/>
    <w:rsid w:val="00E239A2"/>
    <w:rsid w:val="00E23AEC"/>
    <w:rsid w:val="00E23B29"/>
    <w:rsid w:val="00E23C21"/>
    <w:rsid w:val="00E243BE"/>
    <w:rsid w:val="00E24CEC"/>
    <w:rsid w:val="00E25099"/>
    <w:rsid w:val="00E2589D"/>
    <w:rsid w:val="00E25FB9"/>
    <w:rsid w:val="00E26046"/>
    <w:rsid w:val="00E26298"/>
    <w:rsid w:val="00E26688"/>
    <w:rsid w:val="00E26835"/>
    <w:rsid w:val="00E278D6"/>
    <w:rsid w:val="00E27D91"/>
    <w:rsid w:val="00E30AE7"/>
    <w:rsid w:val="00E30DBC"/>
    <w:rsid w:val="00E317C8"/>
    <w:rsid w:val="00E31C1D"/>
    <w:rsid w:val="00E31E64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8A"/>
    <w:rsid w:val="00E345E2"/>
    <w:rsid w:val="00E34D14"/>
    <w:rsid w:val="00E34F54"/>
    <w:rsid w:val="00E353AF"/>
    <w:rsid w:val="00E35980"/>
    <w:rsid w:val="00E35A1F"/>
    <w:rsid w:val="00E35C4F"/>
    <w:rsid w:val="00E35FFD"/>
    <w:rsid w:val="00E361BB"/>
    <w:rsid w:val="00E364CC"/>
    <w:rsid w:val="00E3693B"/>
    <w:rsid w:val="00E36F20"/>
    <w:rsid w:val="00E3705B"/>
    <w:rsid w:val="00E37584"/>
    <w:rsid w:val="00E37B4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7B"/>
    <w:rsid w:val="00E41483"/>
    <w:rsid w:val="00E41498"/>
    <w:rsid w:val="00E42065"/>
    <w:rsid w:val="00E421D0"/>
    <w:rsid w:val="00E422E6"/>
    <w:rsid w:val="00E4244A"/>
    <w:rsid w:val="00E42A78"/>
    <w:rsid w:val="00E42F54"/>
    <w:rsid w:val="00E42FA7"/>
    <w:rsid w:val="00E432E1"/>
    <w:rsid w:val="00E43308"/>
    <w:rsid w:val="00E4358B"/>
    <w:rsid w:val="00E43B58"/>
    <w:rsid w:val="00E43DA8"/>
    <w:rsid w:val="00E43FF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474"/>
    <w:rsid w:val="00E45828"/>
    <w:rsid w:val="00E4597C"/>
    <w:rsid w:val="00E45C22"/>
    <w:rsid w:val="00E46097"/>
    <w:rsid w:val="00E4624C"/>
    <w:rsid w:val="00E46774"/>
    <w:rsid w:val="00E46E61"/>
    <w:rsid w:val="00E4759F"/>
    <w:rsid w:val="00E47837"/>
    <w:rsid w:val="00E4798A"/>
    <w:rsid w:val="00E504C7"/>
    <w:rsid w:val="00E5066C"/>
    <w:rsid w:val="00E50D2A"/>
    <w:rsid w:val="00E50DA8"/>
    <w:rsid w:val="00E50E73"/>
    <w:rsid w:val="00E50E9A"/>
    <w:rsid w:val="00E51023"/>
    <w:rsid w:val="00E5138B"/>
    <w:rsid w:val="00E51E3F"/>
    <w:rsid w:val="00E51F3F"/>
    <w:rsid w:val="00E52086"/>
    <w:rsid w:val="00E520C7"/>
    <w:rsid w:val="00E52113"/>
    <w:rsid w:val="00E5260F"/>
    <w:rsid w:val="00E5288F"/>
    <w:rsid w:val="00E52F40"/>
    <w:rsid w:val="00E5383D"/>
    <w:rsid w:val="00E5387E"/>
    <w:rsid w:val="00E53885"/>
    <w:rsid w:val="00E53B1F"/>
    <w:rsid w:val="00E53C9B"/>
    <w:rsid w:val="00E53D7B"/>
    <w:rsid w:val="00E5439F"/>
    <w:rsid w:val="00E549C8"/>
    <w:rsid w:val="00E54A5A"/>
    <w:rsid w:val="00E54B54"/>
    <w:rsid w:val="00E54CBA"/>
    <w:rsid w:val="00E553C7"/>
    <w:rsid w:val="00E553F5"/>
    <w:rsid w:val="00E555B9"/>
    <w:rsid w:val="00E5577C"/>
    <w:rsid w:val="00E557D9"/>
    <w:rsid w:val="00E55824"/>
    <w:rsid w:val="00E55951"/>
    <w:rsid w:val="00E55BA1"/>
    <w:rsid w:val="00E55C77"/>
    <w:rsid w:val="00E55D43"/>
    <w:rsid w:val="00E56A56"/>
    <w:rsid w:val="00E56C8C"/>
    <w:rsid w:val="00E57073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0D6E"/>
    <w:rsid w:val="00E60F0F"/>
    <w:rsid w:val="00E61655"/>
    <w:rsid w:val="00E61663"/>
    <w:rsid w:val="00E61826"/>
    <w:rsid w:val="00E61851"/>
    <w:rsid w:val="00E618A8"/>
    <w:rsid w:val="00E61B24"/>
    <w:rsid w:val="00E61B81"/>
    <w:rsid w:val="00E61CDC"/>
    <w:rsid w:val="00E63AF2"/>
    <w:rsid w:val="00E6410C"/>
    <w:rsid w:val="00E6421D"/>
    <w:rsid w:val="00E64D6D"/>
    <w:rsid w:val="00E64F10"/>
    <w:rsid w:val="00E652A1"/>
    <w:rsid w:val="00E65481"/>
    <w:rsid w:val="00E65717"/>
    <w:rsid w:val="00E6591A"/>
    <w:rsid w:val="00E65B94"/>
    <w:rsid w:val="00E65C2D"/>
    <w:rsid w:val="00E65F69"/>
    <w:rsid w:val="00E65FA7"/>
    <w:rsid w:val="00E663F8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1F3"/>
    <w:rsid w:val="00E72605"/>
    <w:rsid w:val="00E72610"/>
    <w:rsid w:val="00E7268D"/>
    <w:rsid w:val="00E729AC"/>
    <w:rsid w:val="00E730EA"/>
    <w:rsid w:val="00E73B05"/>
    <w:rsid w:val="00E74025"/>
    <w:rsid w:val="00E741C0"/>
    <w:rsid w:val="00E742A6"/>
    <w:rsid w:val="00E746D1"/>
    <w:rsid w:val="00E74825"/>
    <w:rsid w:val="00E74B44"/>
    <w:rsid w:val="00E751D2"/>
    <w:rsid w:val="00E75338"/>
    <w:rsid w:val="00E7534F"/>
    <w:rsid w:val="00E75353"/>
    <w:rsid w:val="00E7556C"/>
    <w:rsid w:val="00E756C1"/>
    <w:rsid w:val="00E75C75"/>
    <w:rsid w:val="00E75FB4"/>
    <w:rsid w:val="00E761B7"/>
    <w:rsid w:val="00E7656A"/>
    <w:rsid w:val="00E7662B"/>
    <w:rsid w:val="00E7682F"/>
    <w:rsid w:val="00E771F9"/>
    <w:rsid w:val="00E771FA"/>
    <w:rsid w:val="00E7731B"/>
    <w:rsid w:val="00E77533"/>
    <w:rsid w:val="00E77601"/>
    <w:rsid w:val="00E77636"/>
    <w:rsid w:val="00E776E1"/>
    <w:rsid w:val="00E77A47"/>
    <w:rsid w:val="00E80012"/>
    <w:rsid w:val="00E800B4"/>
    <w:rsid w:val="00E800C8"/>
    <w:rsid w:val="00E80186"/>
    <w:rsid w:val="00E8034B"/>
    <w:rsid w:val="00E80417"/>
    <w:rsid w:val="00E8068C"/>
    <w:rsid w:val="00E80825"/>
    <w:rsid w:val="00E8127C"/>
    <w:rsid w:val="00E8180A"/>
    <w:rsid w:val="00E81870"/>
    <w:rsid w:val="00E81921"/>
    <w:rsid w:val="00E81953"/>
    <w:rsid w:val="00E81AB9"/>
    <w:rsid w:val="00E81AC6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67"/>
    <w:rsid w:val="00E84549"/>
    <w:rsid w:val="00E845E4"/>
    <w:rsid w:val="00E84770"/>
    <w:rsid w:val="00E84BD8"/>
    <w:rsid w:val="00E84C12"/>
    <w:rsid w:val="00E84E4A"/>
    <w:rsid w:val="00E852B3"/>
    <w:rsid w:val="00E8567D"/>
    <w:rsid w:val="00E85AF4"/>
    <w:rsid w:val="00E85AF6"/>
    <w:rsid w:val="00E86589"/>
    <w:rsid w:val="00E867BE"/>
    <w:rsid w:val="00E869A0"/>
    <w:rsid w:val="00E86B38"/>
    <w:rsid w:val="00E86F32"/>
    <w:rsid w:val="00E8705D"/>
    <w:rsid w:val="00E872DF"/>
    <w:rsid w:val="00E876C0"/>
    <w:rsid w:val="00E877C4"/>
    <w:rsid w:val="00E87D2F"/>
    <w:rsid w:val="00E87E05"/>
    <w:rsid w:val="00E87EF0"/>
    <w:rsid w:val="00E9002C"/>
    <w:rsid w:val="00E9021E"/>
    <w:rsid w:val="00E9024B"/>
    <w:rsid w:val="00E90510"/>
    <w:rsid w:val="00E909B7"/>
    <w:rsid w:val="00E90BA8"/>
    <w:rsid w:val="00E91213"/>
    <w:rsid w:val="00E9129F"/>
    <w:rsid w:val="00E913D8"/>
    <w:rsid w:val="00E9174B"/>
    <w:rsid w:val="00E91968"/>
    <w:rsid w:val="00E91ACE"/>
    <w:rsid w:val="00E91AD3"/>
    <w:rsid w:val="00E91C02"/>
    <w:rsid w:val="00E91DFD"/>
    <w:rsid w:val="00E91E43"/>
    <w:rsid w:val="00E926B4"/>
    <w:rsid w:val="00E92835"/>
    <w:rsid w:val="00E92887"/>
    <w:rsid w:val="00E92CEA"/>
    <w:rsid w:val="00E92E8F"/>
    <w:rsid w:val="00E93207"/>
    <w:rsid w:val="00E93661"/>
    <w:rsid w:val="00E93CC1"/>
    <w:rsid w:val="00E94130"/>
    <w:rsid w:val="00E943EA"/>
    <w:rsid w:val="00E94441"/>
    <w:rsid w:val="00E94671"/>
    <w:rsid w:val="00E94681"/>
    <w:rsid w:val="00E9493C"/>
    <w:rsid w:val="00E94EF8"/>
    <w:rsid w:val="00E95872"/>
    <w:rsid w:val="00E9591E"/>
    <w:rsid w:val="00E95972"/>
    <w:rsid w:val="00E95AF4"/>
    <w:rsid w:val="00E95C2C"/>
    <w:rsid w:val="00E95E9A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A00E4"/>
    <w:rsid w:val="00EA043F"/>
    <w:rsid w:val="00EA0908"/>
    <w:rsid w:val="00EA0D6A"/>
    <w:rsid w:val="00EA0D95"/>
    <w:rsid w:val="00EA140A"/>
    <w:rsid w:val="00EA1415"/>
    <w:rsid w:val="00EA1709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0EF0"/>
    <w:rsid w:val="00EB1070"/>
    <w:rsid w:val="00EB1230"/>
    <w:rsid w:val="00EB12AB"/>
    <w:rsid w:val="00EB136B"/>
    <w:rsid w:val="00EB16EC"/>
    <w:rsid w:val="00EB1AAE"/>
    <w:rsid w:val="00EB1BC6"/>
    <w:rsid w:val="00EB1D68"/>
    <w:rsid w:val="00EB1E75"/>
    <w:rsid w:val="00EB26E9"/>
    <w:rsid w:val="00EB2E8D"/>
    <w:rsid w:val="00EB2EFC"/>
    <w:rsid w:val="00EB3AD7"/>
    <w:rsid w:val="00EB3EDA"/>
    <w:rsid w:val="00EB47A1"/>
    <w:rsid w:val="00EB4D3B"/>
    <w:rsid w:val="00EB4F5B"/>
    <w:rsid w:val="00EB500A"/>
    <w:rsid w:val="00EB51BA"/>
    <w:rsid w:val="00EB5735"/>
    <w:rsid w:val="00EB57B4"/>
    <w:rsid w:val="00EB5BC8"/>
    <w:rsid w:val="00EB5C56"/>
    <w:rsid w:val="00EB61CA"/>
    <w:rsid w:val="00EB653A"/>
    <w:rsid w:val="00EB6549"/>
    <w:rsid w:val="00EB681C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B7A01"/>
    <w:rsid w:val="00EC031A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6F"/>
    <w:rsid w:val="00EC2AE5"/>
    <w:rsid w:val="00EC2C3B"/>
    <w:rsid w:val="00EC32E0"/>
    <w:rsid w:val="00EC34FB"/>
    <w:rsid w:val="00EC36A6"/>
    <w:rsid w:val="00EC3B91"/>
    <w:rsid w:val="00EC4332"/>
    <w:rsid w:val="00EC4C3B"/>
    <w:rsid w:val="00EC4C9C"/>
    <w:rsid w:val="00EC4F2D"/>
    <w:rsid w:val="00EC4F4B"/>
    <w:rsid w:val="00EC4FC9"/>
    <w:rsid w:val="00EC5C5A"/>
    <w:rsid w:val="00EC5E23"/>
    <w:rsid w:val="00EC5FA4"/>
    <w:rsid w:val="00EC6A68"/>
    <w:rsid w:val="00EC6C0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462"/>
    <w:rsid w:val="00ED3D99"/>
    <w:rsid w:val="00ED3E3E"/>
    <w:rsid w:val="00ED4067"/>
    <w:rsid w:val="00ED41E0"/>
    <w:rsid w:val="00ED431E"/>
    <w:rsid w:val="00ED44F7"/>
    <w:rsid w:val="00ED488F"/>
    <w:rsid w:val="00ED4B5E"/>
    <w:rsid w:val="00ED4B71"/>
    <w:rsid w:val="00ED4C7E"/>
    <w:rsid w:val="00ED4EE3"/>
    <w:rsid w:val="00ED53CF"/>
    <w:rsid w:val="00ED576D"/>
    <w:rsid w:val="00ED601B"/>
    <w:rsid w:val="00ED688D"/>
    <w:rsid w:val="00ED6A1C"/>
    <w:rsid w:val="00ED6DD7"/>
    <w:rsid w:val="00ED71B4"/>
    <w:rsid w:val="00ED7202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85"/>
    <w:rsid w:val="00EE18A8"/>
    <w:rsid w:val="00EE1ADC"/>
    <w:rsid w:val="00EE1CE1"/>
    <w:rsid w:val="00EE1E38"/>
    <w:rsid w:val="00EE2884"/>
    <w:rsid w:val="00EE291E"/>
    <w:rsid w:val="00EE2985"/>
    <w:rsid w:val="00EE2A6B"/>
    <w:rsid w:val="00EE2EF5"/>
    <w:rsid w:val="00EE332A"/>
    <w:rsid w:val="00EE3598"/>
    <w:rsid w:val="00EE40FD"/>
    <w:rsid w:val="00EE44DA"/>
    <w:rsid w:val="00EE44E7"/>
    <w:rsid w:val="00EE462E"/>
    <w:rsid w:val="00EE4B0D"/>
    <w:rsid w:val="00EE4BFD"/>
    <w:rsid w:val="00EE4E6C"/>
    <w:rsid w:val="00EE4F67"/>
    <w:rsid w:val="00EE5111"/>
    <w:rsid w:val="00EE53C3"/>
    <w:rsid w:val="00EE5508"/>
    <w:rsid w:val="00EE561A"/>
    <w:rsid w:val="00EE58C6"/>
    <w:rsid w:val="00EE5A08"/>
    <w:rsid w:val="00EE5CC7"/>
    <w:rsid w:val="00EE675D"/>
    <w:rsid w:val="00EE6865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6D6"/>
    <w:rsid w:val="00EF08A6"/>
    <w:rsid w:val="00EF0C8A"/>
    <w:rsid w:val="00EF11FC"/>
    <w:rsid w:val="00EF12DB"/>
    <w:rsid w:val="00EF17FF"/>
    <w:rsid w:val="00EF1AC8"/>
    <w:rsid w:val="00EF2021"/>
    <w:rsid w:val="00EF28FE"/>
    <w:rsid w:val="00EF2942"/>
    <w:rsid w:val="00EF2A2A"/>
    <w:rsid w:val="00EF314D"/>
    <w:rsid w:val="00EF35A6"/>
    <w:rsid w:val="00EF3D82"/>
    <w:rsid w:val="00EF3EB9"/>
    <w:rsid w:val="00EF3F12"/>
    <w:rsid w:val="00EF44CE"/>
    <w:rsid w:val="00EF464B"/>
    <w:rsid w:val="00EF4B48"/>
    <w:rsid w:val="00EF4B5C"/>
    <w:rsid w:val="00EF4B66"/>
    <w:rsid w:val="00EF4F97"/>
    <w:rsid w:val="00EF516B"/>
    <w:rsid w:val="00EF5371"/>
    <w:rsid w:val="00EF54B7"/>
    <w:rsid w:val="00EF59BF"/>
    <w:rsid w:val="00EF5AD6"/>
    <w:rsid w:val="00EF6827"/>
    <w:rsid w:val="00EF6D16"/>
    <w:rsid w:val="00EF6FEA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740"/>
    <w:rsid w:val="00F02AA7"/>
    <w:rsid w:val="00F02DA1"/>
    <w:rsid w:val="00F02FC7"/>
    <w:rsid w:val="00F03032"/>
    <w:rsid w:val="00F0314A"/>
    <w:rsid w:val="00F03288"/>
    <w:rsid w:val="00F03779"/>
    <w:rsid w:val="00F03AD1"/>
    <w:rsid w:val="00F03B14"/>
    <w:rsid w:val="00F03D53"/>
    <w:rsid w:val="00F046FE"/>
    <w:rsid w:val="00F0495B"/>
    <w:rsid w:val="00F04A1C"/>
    <w:rsid w:val="00F0563B"/>
    <w:rsid w:val="00F05EF0"/>
    <w:rsid w:val="00F067C6"/>
    <w:rsid w:val="00F06D5B"/>
    <w:rsid w:val="00F06E6D"/>
    <w:rsid w:val="00F06FEE"/>
    <w:rsid w:val="00F0718C"/>
    <w:rsid w:val="00F075EF"/>
    <w:rsid w:val="00F0791A"/>
    <w:rsid w:val="00F07DA3"/>
    <w:rsid w:val="00F1002E"/>
    <w:rsid w:val="00F10265"/>
    <w:rsid w:val="00F1046D"/>
    <w:rsid w:val="00F10562"/>
    <w:rsid w:val="00F10809"/>
    <w:rsid w:val="00F1099C"/>
    <w:rsid w:val="00F10D27"/>
    <w:rsid w:val="00F10E87"/>
    <w:rsid w:val="00F11138"/>
    <w:rsid w:val="00F111BA"/>
    <w:rsid w:val="00F11295"/>
    <w:rsid w:val="00F115EA"/>
    <w:rsid w:val="00F11ACC"/>
    <w:rsid w:val="00F11C27"/>
    <w:rsid w:val="00F11DC0"/>
    <w:rsid w:val="00F120AC"/>
    <w:rsid w:val="00F1223A"/>
    <w:rsid w:val="00F1234A"/>
    <w:rsid w:val="00F12648"/>
    <w:rsid w:val="00F12808"/>
    <w:rsid w:val="00F12841"/>
    <w:rsid w:val="00F131BD"/>
    <w:rsid w:val="00F1330B"/>
    <w:rsid w:val="00F137B2"/>
    <w:rsid w:val="00F13B63"/>
    <w:rsid w:val="00F146FC"/>
    <w:rsid w:val="00F14E48"/>
    <w:rsid w:val="00F152BE"/>
    <w:rsid w:val="00F15868"/>
    <w:rsid w:val="00F15A66"/>
    <w:rsid w:val="00F1606F"/>
    <w:rsid w:val="00F1617D"/>
    <w:rsid w:val="00F162B4"/>
    <w:rsid w:val="00F162ED"/>
    <w:rsid w:val="00F162F0"/>
    <w:rsid w:val="00F1673D"/>
    <w:rsid w:val="00F169B2"/>
    <w:rsid w:val="00F16A5B"/>
    <w:rsid w:val="00F16AF3"/>
    <w:rsid w:val="00F172D0"/>
    <w:rsid w:val="00F17360"/>
    <w:rsid w:val="00F174CB"/>
    <w:rsid w:val="00F1799F"/>
    <w:rsid w:val="00F17C49"/>
    <w:rsid w:val="00F20636"/>
    <w:rsid w:val="00F2064C"/>
    <w:rsid w:val="00F2072E"/>
    <w:rsid w:val="00F20CCB"/>
    <w:rsid w:val="00F20FC6"/>
    <w:rsid w:val="00F213E3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3A8"/>
    <w:rsid w:val="00F24747"/>
    <w:rsid w:val="00F247CF"/>
    <w:rsid w:val="00F24E73"/>
    <w:rsid w:val="00F24EE3"/>
    <w:rsid w:val="00F24F95"/>
    <w:rsid w:val="00F25240"/>
    <w:rsid w:val="00F25312"/>
    <w:rsid w:val="00F2539B"/>
    <w:rsid w:val="00F253EC"/>
    <w:rsid w:val="00F25471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B5"/>
    <w:rsid w:val="00F311D2"/>
    <w:rsid w:val="00F31520"/>
    <w:rsid w:val="00F3162E"/>
    <w:rsid w:val="00F318F4"/>
    <w:rsid w:val="00F321AA"/>
    <w:rsid w:val="00F32450"/>
    <w:rsid w:val="00F325F2"/>
    <w:rsid w:val="00F32890"/>
    <w:rsid w:val="00F328B9"/>
    <w:rsid w:val="00F32C01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0EE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5FEB"/>
    <w:rsid w:val="00F36719"/>
    <w:rsid w:val="00F369B8"/>
    <w:rsid w:val="00F36AE0"/>
    <w:rsid w:val="00F36DCB"/>
    <w:rsid w:val="00F376FB"/>
    <w:rsid w:val="00F37E24"/>
    <w:rsid w:val="00F37E2D"/>
    <w:rsid w:val="00F37EC5"/>
    <w:rsid w:val="00F400E9"/>
    <w:rsid w:val="00F401FD"/>
    <w:rsid w:val="00F40351"/>
    <w:rsid w:val="00F403C0"/>
    <w:rsid w:val="00F40437"/>
    <w:rsid w:val="00F4075A"/>
    <w:rsid w:val="00F407E9"/>
    <w:rsid w:val="00F40874"/>
    <w:rsid w:val="00F40B5C"/>
    <w:rsid w:val="00F40D5E"/>
    <w:rsid w:val="00F411C9"/>
    <w:rsid w:val="00F41230"/>
    <w:rsid w:val="00F4123F"/>
    <w:rsid w:val="00F41A53"/>
    <w:rsid w:val="00F41E25"/>
    <w:rsid w:val="00F41F62"/>
    <w:rsid w:val="00F427B2"/>
    <w:rsid w:val="00F428A3"/>
    <w:rsid w:val="00F42D93"/>
    <w:rsid w:val="00F42D9E"/>
    <w:rsid w:val="00F42EA5"/>
    <w:rsid w:val="00F43227"/>
    <w:rsid w:val="00F4332D"/>
    <w:rsid w:val="00F43386"/>
    <w:rsid w:val="00F43AAB"/>
    <w:rsid w:val="00F43E4F"/>
    <w:rsid w:val="00F448CA"/>
    <w:rsid w:val="00F44DBB"/>
    <w:rsid w:val="00F4517F"/>
    <w:rsid w:val="00F451F6"/>
    <w:rsid w:val="00F4594E"/>
    <w:rsid w:val="00F45A4A"/>
    <w:rsid w:val="00F45D74"/>
    <w:rsid w:val="00F460E7"/>
    <w:rsid w:val="00F461D1"/>
    <w:rsid w:val="00F462AC"/>
    <w:rsid w:val="00F46387"/>
    <w:rsid w:val="00F463AB"/>
    <w:rsid w:val="00F46B98"/>
    <w:rsid w:val="00F46FD4"/>
    <w:rsid w:val="00F4702B"/>
    <w:rsid w:val="00F4708F"/>
    <w:rsid w:val="00F470DE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615"/>
    <w:rsid w:val="00F51768"/>
    <w:rsid w:val="00F5177F"/>
    <w:rsid w:val="00F51C96"/>
    <w:rsid w:val="00F51E12"/>
    <w:rsid w:val="00F51F25"/>
    <w:rsid w:val="00F52011"/>
    <w:rsid w:val="00F52162"/>
    <w:rsid w:val="00F521BE"/>
    <w:rsid w:val="00F526ED"/>
    <w:rsid w:val="00F529A7"/>
    <w:rsid w:val="00F52A14"/>
    <w:rsid w:val="00F5305C"/>
    <w:rsid w:val="00F53134"/>
    <w:rsid w:val="00F539B8"/>
    <w:rsid w:val="00F53E31"/>
    <w:rsid w:val="00F53E57"/>
    <w:rsid w:val="00F5456E"/>
    <w:rsid w:val="00F54708"/>
    <w:rsid w:val="00F5472A"/>
    <w:rsid w:val="00F54B30"/>
    <w:rsid w:val="00F54B53"/>
    <w:rsid w:val="00F557A2"/>
    <w:rsid w:val="00F557FB"/>
    <w:rsid w:val="00F55A23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869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966"/>
    <w:rsid w:val="00F61E5F"/>
    <w:rsid w:val="00F621DA"/>
    <w:rsid w:val="00F62E27"/>
    <w:rsid w:val="00F632A6"/>
    <w:rsid w:val="00F63A2D"/>
    <w:rsid w:val="00F63DF8"/>
    <w:rsid w:val="00F63F5A"/>
    <w:rsid w:val="00F64035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8AC"/>
    <w:rsid w:val="00F669B2"/>
    <w:rsid w:val="00F67048"/>
    <w:rsid w:val="00F671FF"/>
    <w:rsid w:val="00F67339"/>
    <w:rsid w:val="00F6768A"/>
    <w:rsid w:val="00F67FD2"/>
    <w:rsid w:val="00F67FE3"/>
    <w:rsid w:val="00F706D0"/>
    <w:rsid w:val="00F7087F"/>
    <w:rsid w:val="00F70CFC"/>
    <w:rsid w:val="00F70DBB"/>
    <w:rsid w:val="00F7107B"/>
    <w:rsid w:val="00F710BD"/>
    <w:rsid w:val="00F710D9"/>
    <w:rsid w:val="00F71198"/>
    <w:rsid w:val="00F714B3"/>
    <w:rsid w:val="00F7161E"/>
    <w:rsid w:val="00F718AC"/>
    <w:rsid w:val="00F71A7B"/>
    <w:rsid w:val="00F71DDD"/>
    <w:rsid w:val="00F723DF"/>
    <w:rsid w:val="00F725B6"/>
    <w:rsid w:val="00F726D0"/>
    <w:rsid w:val="00F7284F"/>
    <w:rsid w:val="00F72CB5"/>
    <w:rsid w:val="00F72FB8"/>
    <w:rsid w:val="00F731FC"/>
    <w:rsid w:val="00F732CA"/>
    <w:rsid w:val="00F734FD"/>
    <w:rsid w:val="00F7364B"/>
    <w:rsid w:val="00F736D0"/>
    <w:rsid w:val="00F73BAD"/>
    <w:rsid w:val="00F73C77"/>
    <w:rsid w:val="00F73C8F"/>
    <w:rsid w:val="00F73CCC"/>
    <w:rsid w:val="00F73DF5"/>
    <w:rsid w:val="00F7408A"/>
    <w:rsid w:val="00F74508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0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678"/>
    <w:rsid w:val="00F8279C"/>
    <w:rsid w:val="00F8291B"/>
    <w:rsid w:val="00F82A5A"/>
    <w:rsid w:val="00F82E82"/>
    <w:rsid w:val="00F831CB"/>
    <w:rsid w:val="00F83252"/>
    <w:rsid w:val="00F84FE0"/>
    <w:rsid w:val="00F850D7"/>
    <w:rsid w:val="00F850D8"/>
    <w:rsid w:val="00F851E0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187"/>
    <w:rsid w:val="00F93202"/>
    <w:rsid w:val="00F93233"/>
    <w:rsid w:val="00F9353B"/>
    <w:rsid w:val="00F93A32"/>
    <w:rsid w:val="00F93C02"/>
    <w:rsid w:val="00F945E2"/>
    <w:rsid w:val="00F949DC"/>
    <w:rsid w:val="00F9520C"/>
    <w:rsid w:val="00F95244"/>
    <w:rsid w:val="00F952BD"/>
    <w:rsid w:val="00F953B7"/>
    <w:rsid w:val="00F9572A"/>
    <w:rsid w:val="00F959C5"/>
    <w:rsid w:val="00F95AF4"/>
    <w:rsid w:val="00F95F50"/>
    <w:rsid w:val="00F960E7"/>
    <w:rsid w:val="00F9614F"/>
    <w:rsid w:val="00F962F9"/>
    <w:rsid w:val="00F963F5"/>
    <w:rsid w:val="00F9703C"/>
    <w:rsid w:val="00F971ED"/>
    <w:rsid w:val="00F97665"/>
    <w:rsid w:val="00F97A50"/>
    <w:rsid w:val="00F97A7F"/>
    <w:rsid w:val="00F97C72"/>
    <w:rsid w:val="00F97E15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483"/>
    <w:rsid w:val="00FA25A9"/>
    <w:rsid w:val="00FA27C5"/>
    <w:rsid w:val="00FA28BC"/>
    <w:rsid w:val="00FA2E31"/>
    <w:rsid w:val="00FA3610"/>
    <w:rsid w:val="00FA36AE"/>
    <w:rsid w:val="00FA380C"/>
    <w:rsid w:val="00FA39D8"/>
    <w:rsid w:val="00FA3B03"/>
    <w:rsid w:val="00FA3BD3"/>
    <w:rsid w:val="00FA3CA8"/>
    <w:rsid w:val="00FA3CB4"/>
    <w:rsid w:val="00FA3DDD"/>
    <w:rsid w:val="00FA3EB7"/>
    <w:rsid w:val="00FA3EC8"/>
    <w:rsid w:val="00FA4721"/>
    <w:rsid w:val="00FA47B4"/>
    <w:rsid w:val="00FA4890"/>
    <w:rsid w:val="00FA4FBB"/>
    <w:rsid w:val="00FA5102"/>
    <w:rsid w:val="00FA558C"/>
    <w:rsid w:val="00FA59DE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0E90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FDC"/>
    <w:rsid w:val="00FB230D"/>
    <w:rsid w:val="00FB23FF"/>
    <w:rsid w:val="00FB265C"/>
    <w:rsid w:val="00FB2A96"/>
    <w:rsid w:val="00FB2FC4"/>
    <w:rsid w:val="00FB35D8"/>
    <w:rsid w:val="00FB3F72"/>
    <w:rsid w:val="00FB40C8"/>
    <w:rsid w:val="00FB49DD"/>
    <w:rsid w:val="00FB4A93"/>
    <w:rsid w:val="00FB4B09"/>
    <w:rsid w:val="00FB4B56"/>
    <w:rsid w:val="00FB4F5F"/>
    <w:rsid w:val="00FB4FD0"/>
    <w:rsid w:val="00FB5072"/>
    <w:rsid w:val="00FB56B8"/>
    <w:rsid w:val="00FB58A0"/>
    <w:rsid w:val="00FB5940"/>
    <w:rsid w:val="00FB5C2D"/>
    <w:rsid w:val="00FB5F24"/>
    <w:rsid w:val="00FB6139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15"/>
    <w:rsid w:val="00FC116B"/>
    <w:rsid w:val="00FC1248"/>
    <w:rsid w:val="00FC1492"/>
    <w:rsid w:val="00FC19DA"/>
    <w:rsid w:val="00FC1C05"/>
    <w:rsid w:val="00FC2358"/>
    <w:rsid w:val="00FC2B42"/>
    <w:rsid w:val="00FC2C8D"/>
    <w:rsid w:val="00FC2DC1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1D5"/>
    <w:rsid w:val="00FD2299"/>
    <w:rsid w:val="00FD26EB"/>
    <w:rsid w:val="00FD2776"/>
    <w:rsid w:val="00FD298C"/>
    <w:rsid w:val="00FD2A5B"/>
    <w:rsid w:val="00FD2B54"/>
    <w:rsid w:val="00FD2F0A"/>
    <w:rsid w:val="00FD2FCE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0E6"/>
    <w:rsid w:val="00FE019D"/>
    <w:rsid w:val="00FE03D1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3BF"/>
    <w:rsid w:val="00FE34DB"/>
    <w:rsid w:val="00FE36AC"/>
    <w:rsid w:val="00FE378B"/>
    <w:rsid w:val="00FE4173"/>
    <w:rsid w:val="00FE4302"/>
    <w:rsid w:val="00FE4AF7"/>
    <w:rsid w:val="00FE4D5A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5DD2"/>
    <w:rsid w:val="00FE601A"/>
    <w:rsid w:val="00FE632D"/>
    <w:rsid w:val="00FE6372"/>
    <w:rsid w:val="00FE6D8D"/>
    <w:rsid w:val="00FE6FB6"/>
    <w:rsid w:val="00FE7294"/>
    <w:rsid w:val="00FE7542"/>
    <w:rsid w:val="00FE7672"/>
    <w:rsid w:val="00FE7921"/>
    <w:rsid w:val="00FE7B2B"/>
    <w:rsid w:val="00FE7B8C"/>
    <w:rsid w:val="00FF0297"/>
    <w:rsid w:val="00FF02D6"/>
    <w:rsid w:val="00FF080A"/>
    <w:rsid w:val="00FF0C6A"/>
    <w:rsid w:val="00FF0DE5"/>
    <w:rsid w:val="00FF1352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C57"/>
    <w:rsid w:val="00FF43E3"/>
    <w:rsid w:val="00FF468D"/>
    <w:rsid w:val="00FF47F0"/>
    <w:rsid w:val="00FF4A5C"/>
    <w:rsid w:val="00FF4DFE"/>
    <w:rsid w:val="00FF504D"/>
    <w:rsid w:val="00FF5199"/>
    <w:rsid w:val="00FF55E8"/>
    <w:rsid w:val="00FF573F"/>
    <w:rsid w:val="00FF5849"/>
    <w:rsid w:val="00FF61FE"/>
    <w:rsid w:val="00FF631D"/>
    <w:rsid w:val="00FF66CC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62307-99FF-45EB-ABDD-FE3B119C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8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10CD1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810CD1"/>
    <w:pPr>
      <w:keepNext/>
      <w:suppressAutoHyphens w:val="0"/>
      <w:ind w:left="709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0CD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0B2B29"/>
    <w:pPr>
      <w:keepNext/>
      <w:suppressAutoHyphens w:val="0"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CD1"/>
    <w:rPr>
      <w:rFonts w:ascii="AG Souvenir" w:hAnsi="AG Souvenir" w:cs="AG Souvenir"/>
      <w:b/>
      <w:bCs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0CD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B2B29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44EB9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rsid w:val="00810CD1"/>
    <w:pPr>
      <w:suppressAutoHyphens w:val="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810CD1"/>
    <w:pPr>
      <w:suppressAutoHyphens w:val="0"/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810CD1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basedOn w:val="a0"/>
    <w:uiPriority w:val="99"/>
    <w:rsid w:val="00810CD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1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27701"/>
    <w:rPr>
      <w:rFonts w:ascii="Arial" w:hAnsi="Arial"/>
      <w:sz w:val="22"/>
      <w:lang w:val="ru-RU" w:eastAsia="ru-RU"/>
    </w:rPr>
  </w:style>
  <w:style w:type="paragraph" w:customStyle="1" w:styleId="11">
    <w:name w:val="Абзац списка1"/>
    <w:basedOn w:val="a"/>
    <w:uiPriority w:val="99"/>
    <w:rsid w:val="00810CD1"/>
    <w:pPr>
      <w:suppressAutoHyphens w:val="0"/>
      <w:ind w:left="720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rsid w:val="00810C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810CD1"/>
    <w:pPr>
      <w:spacing w:after="0" w:line="240" w:lineRule="auto"/>
    </w:pPr>
    <w:rPr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uppressAutoHyphens w:val="0"/>
      <w:spacing w:line="202" w:lineRule="exact"/>
    </w:pPr>
    <w:rPr>
      <w:rFonts w:ascii="Calibri" w:hAnsi="Calibri" w:cs="Calibri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10CD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10CD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0">
    <w:name w:val="List Paragraph"/>
    <w:basedOn w:val="a"/>
    <w:uiPriority w:val="99"/>
    <w:qFormat/>
    <w:rsid w:val="001613C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pPr>
      <w:spacing w:after="0" w:line="240" w:lineRule="auto"/>
    </w:pPr>
    <w:rPr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Plain Text"/>
    <w:basedOn w:val="a"/>
    <w:link w:val="af3"/>
    <w:uiPriority w:val="99"/>
    <w:rsid w:val="003157F7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D64A9B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5">
    <w:name w:val="Красная строка Знак"/>
    <w:basedOn w:val="a6"/>
    <w:link w:val="af4"/>
    <w:uiPriority w:val="99"/>
    <w:locked/>
    <w:rsid w:val="005E19C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1"/>
      </w:numPr>
    </w:p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D071F8"/>
    <w:pPr>
      <w:spacing w:after="0" w:line="240" w:lineRule="auto"/>
    </w:pPr>
    <w:rPr>
      <w:lang w:eastAsia="en-US"/>
    </w:rPr>
  </w:style>
  <w:style w:type="paragraph" w:styleId="14">
    <w:name w:val="toc 1"/>
    <w:basedOn w:val="a"/>
    <w:next w:val="a"/>
    <w:autoRedefine/>
    <w:uiPriority w:val="99"/>
    <w:semiHidden/>
    <w:rsid w:val="00920AE8"/>
    <w:pPr>
      <w:suppressAutoHyphens w:val="0"/>
    </w:pPr>
    <w:rPr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190D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90D3C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af6">
    <w:name w:val="Содержимое таблицы"/>
    <w:basedOn w:val="a"/>
    <w:uiPriority w:val="99"/>
    <w:rsid w:val="00B8671B"/>
    <w:pPr>
      <w:widowControl w:val="0"/>
      <w:suppressLineNumbers/>
    </w:pPr>
    <w:rPr>
      <w:kern w:val="1"/>
    </w:rPr>
  </w:style>
  <w:style w:type="paragraph" w:customStyle="1" w:styleId="34">
    <w:name w:val="Без интервала3"/>
    <w:uiPriority w:val="99"/>
    <w:rsid w:val="00170B0C"/>
    <w:pPr>
      <w:spacing w:after="0" w:line="240" w:lineRule="auto"/>
    </w:pPr>
    <w:rPr>
      <w:lang w:eastAsia="en-US"/>
    </w:rPr>
  </w:style>
  <w:style w:type="table" w:styleId="af7">
    <w:name w:val="Table Grid"/>
    <w:basedOn w:val="a1"/>
    <w:uiPriority w:val="99"/>
    <w:rsid w:val="000523E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99"/>
    <w:qFormat/>
    <w:rsid w:val="00F1606F"/>
    <w:pPr>
      <w:suppressAutoHyphens w:val="0"/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F1606F"/>
    <w:rPr>
      <w:rFonts w:ascii="Cambria" w:hAnsi="Cambria" w:cs="Cambria"/>
      <w:sz w:val="24"/>
      <w:szCs w:val="24"/>
    </w:rPr>
  </w:style>
  <w:style w:type="paragraph" w:customStyle="1" w:styleId="4">
    <w:name w:val="Без интервала4"/>
    <w:uiPriority w:val="99"/>
    <w:rsid w:val="00F1606F"/>
    <w:pPr>
      <w:spacing w:after="0" w:line="240" w:lineRule="auto"/>
    </w:pPr>
    <w:rPr>
      <w:lang w:eastAsia="en-US"/>
    </w:rPr>
  </w:style>
  <w:style w:type="paragraph" w:customStyle="1" w:styleId="50">
    <w:name w:val="Без интервала5"/>
    <w:uiPriority w:val="99"/>
    <w:rsid w:val="00912989"/>
    <w:pPr>
      <w:spacing w:after="0" w:line="240" w:lineRule="auto"/>
    </w:pPr>
    <w:rPr>
      <w:lang w:eastAsia="en-US"/>
    </w:rPr>
  </w:style>
  <w:style w:type="character" w:styleId="afa">
    <w:name w:val="Strong"/>
    <w:basedOn w:val="a0"/>
    <w:uiPriority w:val="99"/>
    <w:qFormat/>
    <w:rsid w:val="00BD22F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D22F9"/>
  </w:style>
  <w:style w:type="character" w:styleId="afb">
    <w:name w:val="footnote reference"/>
    <w:aliases w:val="Знак сноски-FN"/>
    <w:basedOn w:val="a0"/>
    <w:uiPriority w:val="99"/>
    <w:semiHidden/>
    <w:rsid w:val="004776D7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rsid w:val="004776D7"/>
    <w:pPr>
      <w:widowControl w:val="0"/>
      <w:suppressAutoHyphens w:val="0"/>
      <w:autoSpaceDE w:val="0"/>
      <w:autoSpaceDN w:val="0"/>
      <w:adjustRightInd w:val="0"/>
      <w:ind w:firstLine="902"/>
      <w:jc w:val="both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4776D7"/>
    <w:rPr>
      <w:rFonts w:ascii="Times New Roman" w:hAnsi="Times New Roman" w:cs="Times New Roman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4776D7"/>
    <w:pPr>
      <w:suppressAutoHyphens w:val="0"/>
      <w:ind w:firstLine="539"/>
      <w:jc w:val="both"/>
    </w:pPr>
    <w:rPr>
      <w:color w:val="000000"/>
      <w:kern w:val="24"/>
      <w:sz w:val="22"/>
      <w:szCs w:val="22"/>
      <w:lang w:eastAsia="en-US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4776D7"/>
    <w:rPr>
      <w:rFonts w:ascii="Times New Roman" w:hAnsi="Times New Roman"/>
      <w:color w:val="000000"/>
      <w:kern w:val="24"/>
      <w:sz w:val="22"/>
      <w:lang w:val="x-none" w:eastAsia="en-US"/>
    </w:rPr>
  </w:style>
  <w:style w:type="character" w:styleId="afe">
    <w:name w:val="Hyperlink"/>
    <w:basedOn w:val="a0"/>
    <w:uiPriority w:val="99"/>
    <w:rsid w:val="007D1133"/>
    <w:rPr>
      <w:rFonts w:cs="Times New Roman"/>
      <w:color w:val="0000FF"/>
      <w:u w:val="single"/>
    </w:rPr>
  </w:style>
  <w:style w:type="paragraph" w:customStyle="1" w:styleId="aff">
    <w:name w:val="Прижатый влево"/>
    <w:basedOn w:val="a"/>
    <w:next w:val="a"/>
    <w:uiPriority w:val="99"/>
    <w:rsid w:val="00C42E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6543ED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нак Знак4"/>
    <w:basedOn w:val="a0"/>
    <w:uiPriority w:val="99"/>
    <w:semiHidden/>
    <w:rsid w:val="00BD1A4C"/>
    <w:rPr>
      <w:rFonts w:cs="Times New Roman"/>
    </w:rPr>
  </w:style>
  <w:style w:type="character" w:customStyle="1" w:styleId="41">
    <w:name w:val="Знак Знак41"/>
    <w:basedOn w:val="a0"/>
    <w:uiPriority w:val="99"/>
    <w:semiHidden/>
    <w:rsid w:val="00CF5F29"/>
    <w:rPr>
      <w:rFonts w:cs="Times New Roman"/>
      <w:lang w:val="ru-RU" w:eastAsia="ru-RU"/>
    </w:rPr>
  </w:style>
  <w:style w:type="paragraph" w:customStyle="1" w:styleId="15">
    <w:name w:val="Знак Знак1 Знак Знак Знак Знак"/>
    <w:basedOn w:val="a"/>
    <w:uiPriority w:val="99"/>
    <w:rsid w:val="001613C9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10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uiPriority w:val="99"/>
    <w:rsid w:val="00C1312D"/>
    <w:pPr>
      <w:autoSpaceDN w:val="0"/>
      <w:jc w:val="both"/>
    </w:pPr>
    <w:rPr>
      <w:kern w:val="3"/>
      <w:lang w:eastAsia="ru-RU"/>
    </w:rPr>
  </w:style>
  <w:style w:type="table" w:customStyle="1" w:styleId="16">
    <w:name w:val="Сетка таблицы1"/>
    <w:uiPriority w:val="99"/>
    <w:rsid w:val="000759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uiPriority w:val="99"/>
    <w:rsid w:val="006419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uiPriority w:val="99"/>
    <w:rsid w:val="006419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character" w:styleId="aff1">
    <w:name w:val="Emphasis"/>
    <w:basedOn w:val="a0"/>
    <w:uiPriority w:val="99"/>
    <w:qFormat/>
    <w:locked/>
    <w:rsid w:val="000B2B29"/>
    <w:rPr>
      <w:rFonts w:cs="Times New Roman"/>
      <w:i/>
      <w:iCs/>
    </w:rPr>
  </w:style>
  <w:style w:type="paragraph" w:customStyle="1" w:styleId="ConsPlusTitle">
    <w:name w:val="ConsPlusTitle"/>
    <w:uiPriority w:val="99"/>
    <w:rsid w:val="000B2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17">
    <w:name w:val="Основной текст Знак1"/>
    <w:uiPriority w:val="99"/>
    <w:rsid w:val="000B2B29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0B2B29"/>
    <w:rPr>
      <w:rFonts w:ascii="Times New Roman" w:hAnsi="Times New Roman"/>
      <w:spacing w:val="1"/>
      <w:sz w:val="24"/>
      <w:u w:val="none"/>
    </w:rPr>
  </w:style>
  <w:style w:type="paragraph" w:customStyle="1" w:styleId="51">
    <w:name w:val="Знак Знак5"/>
    <w:basedOn w:val="a"/>
    <w:uiPriority w:val="99"/>
    <w:rsid w:val="000B2B29"/>
    <w:pPr>
      <w:suppressAutoHyphens w:val="0"/>
    </w:pPr>
    <w:rPr>
      <w:rFonts w:ascii="Verdana" w:hAnsi="Verdana" w:cs="Verdana"/>
      <w:lang w:eastAsia="en-US"/>
    </w:rPr>
  </w:style>
  <w:style w:type="character" w:customStyle="1" w:styleId="Heading6Char">
    <w:name w:val="Heading 6 Char"/>
    <w:basedOn w:val="a0"/>
    <w:uiPriority w:val="99"/>
    <w:locked/>
    <w:rsid w:val="00082F48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BodyTextChar">
    <w:name w:val="Body Text Char"/>
    <w:basedOn w:val="a0"/>
    <w:uiPriority w:val="99"/>
    <w:locked/>
    <w:rsid w:val="00082F48"/>
    <w:rPr>
      <w:rFonts w:ascii="Calibri" w:hAnsi="Calibri" w:cs="Times New Roman"/>
      <w:lang w:val="x-none" w:eastAsia="ru-RU"/>
    </w:rPr>
  </w:style>
  <w:style w:type="paragraph" w:customStyle="1" w:styleId="aff2">
    <w:name w:val="Знак Знак Знак"/>
    <w:basedOn w:val="a"/>
    <w:rsid w:val="00B90D2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99"/>
    <w:rsid w:val="004043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4043A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ubtle Emphasis"/>
    <w:basedOn w:val="a0"/>
    <w:uiPriority w:val="19"/>
    <w:qFormat/>
    <w:rsid w:val="004043A0"/>
    <w:rPr>
      <w:rFonts w:cs="Times New Roman"/>
      <w:i/>
      <w:iCs/>
      <w:color w:val="808080" w:themeColor="text1" w:themeTint="7F"/>
    </w:rPr>
  </w:style>
  <w:style w:type="paragraph" w:customStyle="1" w:styleId="aff4">
    <w:basedOn w:val="a"/>
    <w:next w:val="aff5"/>
    <w:link w:val="aff6"/>
    <w:qFormat/>
    <w:rsid w:val="00823226"/>
    <w:pPr>
      <w:suppressAutoHyphens w:val="0"/>
      <w:jc w:val="center"/>
    </w:pPr>
    <w:rPr>
      <w:rFonts w:ascii="Calibri" w:hAnsi="Calibri" w:cs="Calibri"/>
      <w:b/>
      <w:bCs/>
      <w:caps/>
      <w:lang w:eastAsia="ru-RU"/>
    </w:rPr>
  </w:style>
  <w:style w:type="character" w:customStyle="1" w:styleId="aff6">
    <w:name w:val="Название Знак"/>
    <w:link w:val="aff4"/>
    <w:rsid w:val="00823226"/>
    <w:rPr>
      <w:b/>
      <w:bCs/>
      <w:caps/>
      <w:sz w:val="24"/>
      <w:szCs w:val="24"/>
    </w:rPr>
  </w:style>
  <w:style w:type="paragraph" w:styleId="aff5">
    <w:name w:val="Title"/>
    <w:basedOn w:val="a"/>
    <w:next w:val="a"/>
    <w:link w:val="aff7"/>
    <w:uiPriority w:val="10"/>
    <w:qFormat/>
    <w:locked/>
    <w:rsid w:val="008232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f5"/>
    <w:uiPriority w:val="10"/>
    <w:rsid w:val="0082322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970E-1FE2-415A-ABE7-0CD1B20D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1</dc:creator>
  <cp:keywords/>
  <dc:description/>
  <cp:lastModifiedBy>BUTYR-ZAM</cp:lastModifiedBy>
  <cp:revision>12</cp:revision>
  <cp:lastPrinted>2022-03-17T06:55:00Z</cp:lastPrinted>
  <dcterms:created xsi:type="dcterms:W3CDTF">2023-01-10T07:53:00Z</dcterms:created>
  <dcterms:modified xsi:type="dcterms:W3CDTF">2023-01-10T08:31:00Z</dcterms:modified>
</cp:coreProperties>
</file>